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F11D9" w14:textId="570F3CF1" w:rsidR="00994BEF" w:rsidRPr="00D05340" w:rsidRDefault="00980BA2" w:rsidP="00D05340">
      <w:pPr>
        <w:pStyle w:val="WW-NormalWeb1"/>
        <w:spacing w:before="0" w:after="0"/>
        <w:contextualSpacing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  <w:lang w:eastAsia="tr-TR"/>
        </w:rPr>
        <w:drawing>
          <wp:anchor distT="0" distB="0" distL="114300" distR="114300" simplePos="0" relativeHeight="251658240" behindDoc="0" locked="0" layoutInCell="1" allowOverlap="1" wp14:anchorId="1CA88DDB" wp14:editId="421C1288">
            <wp:simplePos x="0" y="0"/>
            <wp:positionH relativeFrom="column">
              <wp:posOffset>-36195</wp:posOffset>
            </wp:positionH>
            <wp:positionV relativeFrom="paragraph">
              <wp:posOffset>50800</wp:posOffset>
            </wp:positionV>
            <wp:extent cx="615950" cy="604636"/>
            <wp:effectExtent l="0" t="0" r="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0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40" w:rsidRPr="00D05340">
        <w:rPr>
          <w:b/>
          <w:bCs/>
          <w:sz w:val="22"/>
          <w:szCs w:val="22"/>
        </w:rPr>
        <w:t>T.C.</w:t>
      </w:r>
      <w:r w:rsidR="00D05340" w:rsidRPr="00D05340">
        <w:rPr>
          <w:b/>
          <w:bCs/>
          <w:sz w:val="22"/>
          <w:szCs w:val="22"/>
        </w:rPr>
        <w:br/>
        <w:t xml:space="preserve">SİVAS CUMHURİYET ÜNİVERSİTESİ </w:t>
      </w:r>
      <w:r w:rsidR="00D05340" w:rsidRPr="00D05340">
        <w:rPr>
          <w:b/>
          <w:bCs/>
          <w:sz w:val="22"/>
          <w:szCs w:val="22"/>
        </w:rPr>
        <w:br/>
        <w:t>BİLİMSEL ARAŞTIRMA PROJELERİ KOORDİNASYON BİRİMİ</w:t>
      </w:r>
      <w:r w:rsidR="00D05340" w:rsidRPr="00D05340">
        <w:rPr>
          <w:b/>
          <w:bCs/>
          <w:sz w:val="22"/>
          <w:szCs w:val="22"/>
        </w:rPr>
        <w:br/>
        <w:t>PROJE ÖNERİ FORMU</w:t>
      </w:r>
      <w:r w:rsidR="00C22C83">
        <w:rPr>
          <w:b/>
          <w:bCs/>
          <w:sz w:val="22"/>
          <w:szCs w:val="22"/>
        </w:rPr>
        <w:t xml:space="preserve"> </w:t>
      </w:r>
    </w:p>
    <w:p w14:paraId="361C957D" w14:textId="77777777" w:rsidR="00D05340" w:rsidRPr="000C6E5D" w:rsidRDefault="00D05340" w:rsidP="00D05340">
      <w:pPr>
        <w:pStyle w:val="WW-NormalWeb1"/>
        <w:spacing w:before="0" w:after="0"/>
        <w:contextualSpacing/>
        <w:jc w:val="center"/>
        <w:rPr>
          <w:b/>
          <w:bCs/>
          <w:szCs w:val="20"/>
        </w:rPr>
      </w:pPr>
    </w:p>
    <w:p w14:paraId="019FA638" w14:textId="4DD3367C" w:rsidR="00C53345" w:rsidRDefault="006A3CAB" w:rsidP="003A5C0A">
      <w:pPr>
        <w:pStyle w:val="WW-NormalWeb1"/>
        <w:contextualSpacing/>
        <w:rPr>
          <w:b/>
          <w:bCs/>
          <w:color w:val="FF0000"/>
          <w:szCs w:val="20"/>
        </w:rPr>
      </w:pPr>
      <w:r w:rsidRPr="00FA52C5">
        <w:rPr>
          <w:b/>
          <w:bCs/>
          <w:color w:val="000000"/>
          <w:szCs w:val="20"/>
        </w:rPr>
        <w:t xml:space="preserve">Başvuru formunun </w:t>
      </w:r>
      <w:r w:rsidR="00441340">
        <w:rPr>
          <w:b/>
          <w:bCs/>
          <w:color w:val="000000"/>
          <w:szCs w:val="20"/>
        </w:rPr>
        <w:t>Times New Roman</w:t>
      </w:r>
      <w:r w:rsidRPr="00FA52C5">
        <w:rPr>
          <w:b/>
          <w:bCs/>
          <w:color w:val="000000"/>
          <w:szCs w:val="20"/>
        </w:rPr>
        <w:t xml:space="preserve"> </w:t>
      </w:r>
      <w:r w:rsidR="00441340">
        <w:rPr>
          <w:b/>
          <w:bCs/>
          <w:color w:val="000000"/>
          <w:szCs w:val="20"/>
        </w:rPr>
        <w:t>10</w:t>
      </w:r>
      <w:r w:rsidR="001D41D7">
        <w:rPr>
          <w:b/>
          <w:bCs/>
          <w:color w:val="000000"/>
          <w:szCs w:val="20"/>
        </w:rPr>
        <w:t xml:space="preserve"> </w:t>
      </w:r>
      <w:r w:rsidRPr="00FA52C5">
        <w:rPr>
          <w:b/>
          <w:bCs/>
          <w:color w:val="000000"/>
          <w:szCs w:val="20"/>
        </w:rPr>
        <w:t xml:space="preserve">yazı tipinde, her bir konu başlığı altında verilen açıklamalar göz önünde bulundurularak hazırlanması ve ekler hariç toplam </w:t>
      </w:r>
      <w:r w:rsidR="00447E7C">
        <w:rPr>
          <w:b/>
          <w:bCs/>
          <w:color w:val="000000"/>
          <w:szCs w:val="20"/>
        </w:rPr>
        <w:t>12</w:t>
      </w:r>
      <w:r w:rsidRPr="00FA52C5">
        <w:rPr>
          <w:b/>
          <w:bCs/>
          <w:color w:val="000000"/>
          <w:szCs w:val="20"/>
        </w:rPr>
        <w:t xml:space="preserve"> sayfayı geçmemesi beklenir.</w:t>
      </w:r>
      <w:r w:rsidRPr="000C6E5D">
        <w:rPr>
          <w:b/>
          <w:bCs/>
          <w:color w:val="FF0000"/>
          <w:szCs w:val="20"/>
        </w:rPr>
        <w:t xml:space="preserve"> </w:t>
      </w:r>
    </w:p>
    <w:p w14:paraId="64B86298" w14:textId="77777777" w:rsidR="003A5C0A" w:rsidRPr="003A5C0A" w:rsidRDefault="00C53345" w:rsidP="003A5C0A">
      <w:pPr>
        <w:pStyle w:val="WW-NormalWeb1"/>
        <w:contextualSpacing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 xml:space="preserve">NOT: </w:t>
      </w:r>
      <w:r w:rsidR="003A5C0A">
        <w:rPr>
          <w:b/>
          <w:bCs/>
          <w:color w:val="FF0000"/>
          <w:szCs w:val="20"/>
        </w:rPr>
        <w:t xml:space="preserve">CÜBAP komisyonu </w:t>
      </w:r>
      <w:r>
        <w:rPr>
          <w:b/>
          <w:bCs/>
          <w:color w:val="FF0000"/>
          <w:szCs w:val="20"/>
        </w:rPr>
        <w:t>ya da</w:t>
      </w:r>
      <w:r w:rsidR="003A5C0A">
        <w:rPr>
          <w:b/>
          <w:bCs/>
          <w:color w:val="FF0000"/>
          <w:szCs w:val="20"/>
        </w:rPr>
        <w:t xml:space="preserve"> hakemler tarafından istenen düzeltmelerde bu proje öneri formu kullanılmalı</w:t>
      </w:r>
      <w:r>
        <w:rPr>
          <w:b/>
          <w:bCs/>
          <w:color w:val="FF0000"/>
          <w:szCs w:val="20"/>
        </w:rPr>
        <w:t>dır. Bu belge</w:t>
      </w:r>
      <w:r w:rsidRPr="00C53345">
        <w:rPr>
          <w:b/>
          <w:bCs/>
          <w:color w:val="FF0000"/>
          <w:szCs w:val="20"/>
        </w:rPr>
        <w:t xml:space="preserve"> üzerinden “Gözden Geçir” “Değişiklikleri İzle” butonları yardımıyla gerekli ve istenen düzeltiler yapılır. Böylelikle belgenin ilk hali ve son hali karşılaştırması sağlanmış olur.</w:t>
      </w:r>
    </w:p>
    <w:p w14:paraId="10AB6087" w14:textId="77777777" w:rsidR="00A5590C" w:rsidRDefault="00A5590C" w:rsidP="00373BFD">
      <w:pPr>
        <w:pStyle w:val="WW-NormalWeb1"/>
        <w:spacing w:before="0" w:after="0"/>
        <w:contextualSpacing/>
        <w:rPr>
          <w:b/>
          <w:szCs w:val="20"/>
        </w:rPr>
      </w:pPr>
    </w:p>
    <w:p w14:paraId="19A2CAED" w14:textId="77777777" w:rsidR="00C22C83" w:rsidRPr="000C6E5D" w:rsidRDefault="00C22C83" w:rsidP="00C22C83">
      <w:pPr>
        <w:pStyle w:val="Balk1"/>
        <w:numPr>
          <w:ilvl w:val="0"/>
          <w:numId w:val="0"/>
        </w:numPr>
        <w:tabs>
          <w:tab w:val="left" w:pos="284"/>
        </w:tabs>
        <w:contextualSpacing/>
        <w:rPr>
          <w:szCs w:val="20"/>
        </w:rPr>
      </w:pPr>
      <w:r>
        <w:rPr>
          <w:szCs w:val="20"/>
        </w:rPr>
        <w:t xml:space="preserve">GENEL BİLGİLER </w:t>
      </w:r>
    </w:p>
    <w:p w14:paraId="154F9C33" w14:textId="77777777" w:rsidR="00C22C83" w:rsidRDefault="004333D3" w:rsidP="00C22C83">
      <w:pPr>
        <w:pStyle w:val="OrtaKlavuz1-Vurgu21"/>
        <w:spacing w:after="0" w:line="240" w:lineRule="auto"/>
        <w:ind w:left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>Tüm proje türleri için aşağıda verilen genel bilgiler doldurulmalıdır. Proje personeli alt alta yazılmalıdır.</w:t>
      </w:r>
    </w:p>
    <w:p w14:paraId="2A28098D" w14:textId="77777777" w:rsidR="00C22C83" w:rsidRDefault="00C22C83" w:rsidP="00C22C83">
      <w:pPr>
        <w:pStyle w:val="OrtaKlavuz1-Vurgu21"/>
        <w:spacing w:after="0" w:line="240" w:lineRule="auto"/>
        <w:ind w:left="0"/>
        <w:rPr>
          <w:rFonts w:ascii="Times New Roman" w:hAnsi="Times New Roman"/>
          <w:lang w:val="tr-TR"/>
        </w:rPr>
      </w:pP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2"/>
        <w:gridCol w:w="5477"/>
      </w:tblGrid>
      <w:tr w:rsidR="00C22C83" w14:paraId="38F846A0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vAlign w:val="center"/>
            <w:hideMark/>
          </w:tcPr>
          <w:p w14:paraId="5D032277" w14:textId="77777777" w:rsidR="00C22C83" w:rsidRPr="002A7B9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2A7B99">
              <w:rPr>
                <w:szCs w:val="20"/>
              </w:rPr>
              <w:t>PROJENİN TÜRÜ</w:t>
            </w:r>
          </w:p>
        </w:tc>
        <w:sdt>
          <w:sdtPr>
            <w:rPr>
              <w:rStyle w:val="Stil1"/>
              <w:lang w:val="tr-TR"/>
            </w:rPr>
            <w:id w:val="1755242785"/>
            <w:placeholder>
              <w:docPart w:val="B6CFD3F9B6614DC4BDE59A78FF5E4581"/>
            </w:placeholder>
            <w:showingPlcHdr/>
            <w:comboBox>
              <w:listItem w:value="Bir öğe seçin."/>
              <w:listItem w:displayText="Araştırma Altyapısını Destekleme ve Geliştirme Projeleri (AYP) " w:value="Araştırma Altyapısını Destekleme ve Geliştirme Projeleri (AYP) "/>
              <w:listItem w:displayText="Çok Disiplinli Araştırma Projesi (ÇAP) " w:value="Çok Disiplinli Araştırma Projesi (ÇAP) "/>
              <w:listItem w:displayText="Diş Hekimliğinde Uzmanlık Tez Projesi (TEZ)" w:value="Diş Hekimliğinde Uzmanlık Tez Projesi (TEZ)"/>
              <w:listItem w:displayText="Doktora Tez Projesi (TEZ)" w:value="Doktora Tez Projesi (TEZ)"/>
              <w:listItem w:displayText="Hızlı Destek Projesi (HZP) " w:value="Hızlı Destek Projesi (HZP) "/>
              <w:listItem w:displayText="Katılımlı Araştırma Projesi (KAP) " w:value="Katılımlı Araştırma Projesi (KAP) "/>
              <w:listItem w:displayText="Lisans Öğrencisi Katılımlı Araştırma Projesi (LKP) " w:value="Lisans Öğrencisi Katılımlı Araştırma Projesi (LKP) "/>
              <w:listItem w:displayText="Öncelikli Alan Araştırma Projesi (ÖNAP)" w:value="Öncelikli Alan Araştırma Projesi (ÖNAP)"/>
              <w:listItem w:displayText="Sivas için bir projem var (SİVASPROJESİ) " w:value="Sivas için bir projem var (SİVASPROJESİ) "/>
              <w:listItem w:displayText="Sosyal Sorumluluk Projesi (SOS)" w:value="Sosyal Sorumluluk Projesi (SOS)"/>
              <w:listItem w:displayText="Tamamlayıcı Destek Projesi TAM) " w:value="Tamamlayıcı Destek Projesi TAM) "/>
              <w:listItem w:displayText="Temel Araştırma Projesi TAP)" w:value="Temel Araştırma Projesi TAP)"/>
              <w:listItem w:displayText="Tıpta Uzmanlık Tez Projesi (TEZ) " w:value="Tıpta Uzmanlık Tez Projesi (TEZ) "/>
              <w:listItem w:displayText="Veteriner Hekimliğinde Uzmanlık Tez Projesi (TEZ)" w:value="Veteriner Hekimliğinde Uzmanlık Tez Projesi (TEZ)"/>
              <w:listItem w:displayText="Yüksek Lisans Tez Projesi (TEZ) " w:value="Yüksek Lisans Tez Projesi (TEZ) "/>
            </w:comboBox>
          </w:sdtPr>
          <w:sdtEndPr>
            <w:rPr>
              <w:rStyle w:val="VarsaylanParagrafYazTipi"/>
              <w:b w:val="0"/>
            </w:rPr>
          </w:sdtEndPr>
          <w:sdtContent>
            <w:tc>
              <w:tcPr>
                <w:tcW w:w="2815" w:type="pct"/>
                <w:tcBorders>
                  <w:top w:val="outset" w:sz="6" w:space="0" w:color="333333"/>
                  <w:left w:val="outset" w:sz="6" w:space="0" w:color="333333"/>
                  <w:bottom w:val="outset" w:sz="6" w:space="0" w:color="333333"/>
                  <w:right w:val="outset" w:sz="6" w:space="0" w:color="333333"/>
                </w:tcBorders>
              </w:tcPr>
              <w:p w14:paraId="5C4E0A91" w14:textId="6A690E20" w:rsidR="00C22C83" w:rsidRPr="002A7B99" w:rsidRDefault="00980BA2" w:rsidP="00FA52C5">
                <w:pPr>
                  <w:rPr>
                    <w:lang w:val="tr-TR"/>
                  </w:rPr>
                </w:pPr>
                <w:r w:rsidRPr="00C141A5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C22C83" w14:paraId="4180C7C6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vAlign w:val="center"/>
          </w:tcPr>
          <w:p w14:paraId="27BA3BD2" w14:textId="77777777" w:rsidR="00C22C83" w:rsidRPr="002A7B9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2A7B99">
              <w:rPr>
                <w:szCs w:val="20"/>
              </w:rPr>
              <w:t>PROJE YÜRÜTÜCÜSÜ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2E95BD02" w14:textId="77777777" w:rsidR="00C22C83" w:rsidRPr="00F61154" w:rsidRDefault="00C22C83" w:rsidP="00FA52C5">
            <w:pPr>
              <w:rPr>
                <w:lang w:val="tr-TR"/>
              </w:rPr>
            </w:pPr>
          </w:p>
        </w:tc>
      </w:tr>
      <w:tr w:rsidR="0045469E" w14:paraId="495CFC58" w14:textId="77777777" w:rsidTr="00A52627">
        <w:trPr>
          <w:trHeight w:val="1341"/>
        </w:trPr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vAlign w:val="center"/>
          </w:tcPr>
          <w:p w14:paraId="047CCCCD" w14:textId="77777777" w:rsidR="0045469E" w:rsidRPr="002A7B9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2A7B99">
              <w:rPr>
                <w:szCs w:val="20"/>
              </w:rPr>
              <w:t>PROJE PERSONELİ</w:t>
            </w:r>
            <w:r w:rsidR="004333D3" w:rsidRPr="002A7B99">
              <w:rPr>
                <w:szCs w:val="20"/>
              </w:rPr>
              <w:t>*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42C98E18" w14:textId="4B4A0913" w:rsidR="00980BA2" w:rsidRPr="00F61154" w:rsidRDefault="00980BA2" w:rsidP="00F61154">
            <w:pPr>
              <w:rPr>
                <w:lang w:val="tr-TR"/>
              </w:rPr>
            </w:pPr>
          </w:p>
        </w:tc>
      </w:tr>
      <w:tr w:rsidR="00C22C83" w14:paraId="1BF40D58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vAlign w:val="center"/>
            <w:hideMark/>
          </w:tcPr>
          <w:p w14:paraId="0F499CB4" w14:textId="77777777" w:rsidR="00C22C83" w:rsidRPr="002A7B9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b w:val="0"/>
                <w:bCs w:val="0"/>
                <w:szCs w:val="20"/>
              </w:rPr>
            </w:pPr>
            <w:r w:rsidRPr="002A7B99">
              <w:rPr>
                <w:szCs w:val="20"/>
              </w:rPr>
              <w:t xml:space="preserve">ETİK KURUL İZİN BELGESİ </w:t>
            </w:r>
            <w:r w:rsidRPr="002A7B99">
              <w:rPr>
                <w:b w:val="0"/>
                <w:bCs w:val="0"/>
                <w:szCs w:val="20"/>
              </w:rPr>
              <w:t>(</w:t>
            </w:r>
            <w:r w:rsidR="004333D3" w:rsidRPr="002A7B99">
              <w:rPr>
                <w:b w:val="0"/>
                <w:bCs w:val="0"/>
                <w:szCs w:val="20"/>
              </w:rPr>
              <w:t>GEREKLİ İSE</w:t>
            </w:r>
            <w:r w:rsidRPr="002A7B99">
              <w:rPr>
                <w:b w:val="0"/>
                <w:bCs w:val="0"/>
                <w:szCs w:val="20"/>
              </w:rPr>
              <w:t>)</w:t>
            </w:r>
          </w:p>
        </w:tc>
        <w:sdt>
          <w:sdtPr>
            <w:rPr>
              <w:rStyle w:val="Stil2"/>
              <w:lang w:val="tr-TR"/>
            </w:rPr>
            <w:id w:val="768660773"/>
            <w:placeholder>
              <w:docPart w:val="DefaultPlaceholder_-1854013438"/>
            </w:placeholder>
            <w:showingPlcHdr/>
            <w:comboBox>
              <w:listItem w:value="Bir öğe seçin."/>
              <w:listItem w:displayText="Evet" w:value="Evet"/>
              <w:listItem w:displayText="Hayır" w:value="Hayır"/>
            </w:comboBox>
          </w:sdtPr>
          <w:sdtEndPr>
            <w:rPr>
              <w:rStyle w:val="VarsaylanParagrafYazTipi"/>
              <w:b w:val="0"/>
            </w:rPr>
          </w:sdtEndPr>
          <w:sdtContent>
            <w:tc>
              <w:tcPr>
                <w:tcW w:w="2815" w:type="pct"/>
                <w:tcBorders>
                  <w:top w:val="outset" w:sz="6" w:space="0" w:color="333333"/>
                  <w:left w:val="outset" w:sz="6" w:space="0" w:color="333333"/>
                  <w:bottom w:val="outset" w:sz="6" w:space="0" w:color="333333"/>
                  <w:right w:val="outset" w:sz="6" w:space="0" w:color="333333"/>
                </w:tcBorders>
              </w:tcPr>
              <w:p w14:paraId="160D6BFA" w14:textId="497E101A" w:rsidR="00C22C83" w:rsidRPr="002A7B99" w:rsidRDefault="00980BA2" w:rsidP="00FA52C5">
                <w:pPr>
                  <w:rPr>
                    <w:lang w:val="tr-TR"/>
                  </w:rPr>
                </w:pPr>
                <w:r w:rsidRPr="00C141A5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7CB0B34B" w14:textId="77777777" w:rsidR="004333D3" w:rsidRDefault="004333D3" w:rsidP="004333D3">
      <w:pPr>
        <w:pStyle w:val="OrtaKlavuz1-Vurgu21"/>
        <w:spacing w:before="120" w:after="0" w:line="240" w:lineRule="auto"/>
        <w:ind w:left="0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*Proje personeli bölümü araştırmacı sayısı kadar genişletilebilir.  </w:t>
      </w:r>
    </w:p>
    <w:p w14:paraId="21DB4BA5" w14:textId="77777777" w:rsidR="004333D3" w:rsidRDefault="004333D3"/>
    <w:p w14:paraId="74F1B51B" w14:textId="77777777" w:rsidR="004333D3" w:rsidRDefault="004333D3" w:rsidP="004333D3">
      <w:pPr>
        <w:pStyle w:val="Balk1"/>
        <w:numPr>
          <w:ilvl w:val="0"/>
          <w:numId w:val="0"/>
        </w:numPr>
        <w:tabs>
          <w:tab w:val="left" w:pos="284"/>
        </w:tabs>
        <w:contextualSpacing/>
        <w:rPr>
          <w:szCs w:val="20"/>
        </w:rPr>
      </w:pPr>
      <w:r w:rsidRPr="004333D3">
        <w:rPr>
          <w:szCs w:val="20"/>
        </w:rPr>
        <w:t>LİSANSÜSTÜ PROJELER</w:t>
      </w:r>
    </w:p>
    <w:p w14:paraId="77BDC78A" w14:textId="77777777" w:rsidR="00760156" w:rsidRPr="00760156" w:rsidRDefault="00760156" w:rsidP="00760156">
      <w:pPr>
        <w:widowControl/>
        <w:suppressAutoHyphens w:val="0"/>
        <w:contextualSpacing/>
        <w:rPr>
          <w:rFonts w:eastAsia="Calibri"/>
          <w:lang w:val="tr-TR" w:eastAsia="en-US"/>
        </w:rPr>
      </w:pPr>
      <w:r w:rsidRPr="00760156">
        <w:rPr>
          <w:rFonts w:eastAsia="Calibri"/>
          <w:lang w:val="tr-TR" w:eastAsia="en-US"/>
        </w:rPr>
        <w:t xml:space="preserve">Sadece </w:t>
      </w:r>
      <w:r w:rsidRPr="00760156">
        <w:rPr>
          <w:rFonts w:eastAsia="Calibri"/>
          <w:b/>
          <w:bCs/>
          <w:lang w:val="tr-TR" w:eastAsia="en-US"/>
        </w:rPr>
        <w:t>lisansüstü projeler</w:t>
      </w:r>
      <w:r w:rsidRPr="00760156">
        <w:rPr>
          <w:rFonts w:eastAsia="Calibri"/>
          <w:lang w:val="tr-TR" w:eastAsia="en-US"/>
        </w:rPr>
        <w:t xml:space="preserve"> için aşağıda belirtilen bilgiler doldurulacaktır. </w:t>
      </w:r>
    </w:p>
    <w:p w14:paraId="469CE75A" w14:textId="77777777" w:rsidR="004333D3" w:rsidRPr="004333D3" w:rsidRDefault="004333D3" w:rsidP="004333D3">
      <w:pPr>
        <w:rPr>
          <w:lang w:val="tr-TR"/>
        </w:rPr>
      </w:pPr>
    </w:p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2"/>
        <w:gridCol w:w="5477"/>
      </w:tblGrid>
      <w:tr w:rsidR="00C22C83" w14:paraId="3AA68382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hideMark/>
          </w:tcPr>
          <w:p w14:paraId="0C644908" w14:textId="77777777" w:rsidR="00C22C83" w:rsidRPr="0045469E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45469E">
              <w:rPr>
                <w:szCs w:val="20"/>
              </w:rPr>
              <w:t xml:space="preserve">ÖĞRENCİ KAYIT TARİHİ 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7E526981" w14:textId="77777777" w:rsidR="00C22C83" w:rsidRPr="00F61154" w:rsidRDefault="00C22C83" w:rsidP="00FA52C5"/>
        </w:tc>
      </w:tr>
      <w:tr w:rsidR="00C22C83" w14:paraId="00A3C960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hideMark/>
          </w:tcPr>
          <w:p w14:paraId="210FDFA1" w14:textId="77777777" w:rsidR="00C22C83" w:rsidRPr="0045469E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45469E">
              <w:rPr>
                <w:szCs w:val="20"/>
              </w:rPr>
              <w:t xml:space="preserve">NORMAL ÖĞRENİM SÜRESİ 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7902EF50" w14:textId="77777777" w:rsidR="00C22C83" w:rsidRPr="00F61154" w:rsidRDefault="00C22C83" w:rsidP="00FA52C5"/>
        </w:tc>
      </w:tr>
      <w:tr w:rsidR="00C22C83" w14:paraId="6AFB0FAA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hideMark/>
          </w:tcPr>
          <w:p w14:paraId="26711E5A" w14:textId="77777777" w:rsidR="00C22C83" w:rsidRPr="0045469E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45469E">
              <w:rPr>
                <w:szCs w:val="20"/>
              </w:rPr>
              <w:t xml:space="preserve">ÖĞRENCİNİN ADI-SOYADI 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5CA61832" w14:textId="77777777" w:rsidR="00C22C83" w:rsidRPr="00F61154" w:rsidRDefault="00C22C83" w:rsidP="00FA52C5"/>
        </w:tc>
      </w:tr>
      <w:tr w:rsidR="00C22C83" w14:paraId="36B41FA7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hideMark/>
          </w:tcPr>
          <w:p w14:paraId="3C94D8A8" w14:textId="77777777" w:rsidR="00C22C83" w:rsidRPr="0045469E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45469E">
              <w:rPr>
                <w:szCs w:val="20"/>
              </w:rPr>
              <w:t>ENSTİTÜYE KAYIT TARİHİ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35486E16" w14:textId="77777777" w:rsidR="00C22C83" w:rsidRPr="00F61154" w:rsidRDefault="00C22C83" w:rsidP="00FA52C5"/>
        </w:tc>
      </w:tr>
      <w:tr w:rsidR="00C22C83" w14:paraId="3233291A" w14:textId="77777777" w:rsidTr="00A52627">
        <w:tc>
          <w:tcPr>
            <w:tcW w:w="218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E7E6E6"/>
            <w:hideMark/>
          </w:tcPr>
          <w:p w14:paraId="372F2575" w14:textId="77777777" w:rsidR="00C22C83" w:rsidRPr="0045469E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45469E">
              <w:rPr>
                <w:szCs w:val="20"/>
              </w:rPr>
              <w:t>ÖĞRENİM SÜRESİ (EK SÜRE HARİÇ)</w:t>
            </w:r>
          </w:p>
        </w:tc>
        <w:tc>
          <w:tcPr>
            <w:tcW w:w="281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14:paraId="26BCC08A" w14:textId="77777777" w:rsidR="00C22C83" w:rsidRPr="00F61154" w:rsidRDefault="00C22C83" w:rsidP="00FA52C5"/>
        </w:tc>
      </w:tr>
    </w:tbl>
    <w:p w14:paraId="6FBCA269" w14:textId="77777777" w:rsidR="00C22C83" w:rsidRPr="000C6E5D" w:rsidRDefault="00C22C83" w:rsidP="00C22C83">
      <w:pPr>
        <w:pStyle w:val="OrtaKlavuz1-Vurgu21"/>
        <w:spacing w:after="0" w:line="240" w:lineRule="auto"/>
        <w:ind w:left="0"/>
        <w:rPr>
          <w:rFonts w:ascii="Times New Roman" w:hAnsi="Times New Roman"/>
          <w:lang w:val="tr-TR"/>
        </w:rPr>
      </w:pPr>
    </w:p>
    <w:p w14:paraId="32AF796D" w14:textId="77777777" w:rsidR="00BB4D28" w:rsidRPr="000C6E5D" w:rsidRDefault="00BB4D28" w:rsidP="00373BFD">
      <w:pPr>
        <w:pStyle w:val="Balk1"/>
        <w:numPr>
          <w:ilvl w:val="0"/>
          <w:numId w:val="0"/>
        </w:numPr>
        <w:tabs>
          <w:tab w:val="left" w:pos="284"/>
        </w:tabs>
        <w:contextualSpacing/>
        <w:rPr>
          <w:szCs w:val="20"/>
        </w:rPr>
      </w:pPr>
      <w:r w:rsidRPr="000C6E5D">
        <w:rPr>
          <w:szCs w:val="20"/>
        </w:rPr>
        <w:t>ÖZET</w:t>
      </w:r>
    </w:p>
    <w:p w14:paraId="10D21800" w14:textId="6C1809EB" w:rsidR="00BB4D28" w:rsidRPr="000C6E5D" w:rsidRDefault="00BB4D28" w:rsidP="00373BFD">
      <w:pPr>
        <w:pStyle w:val="OrtaKlavuz1-Vurgu21"/>
        <w:spacing w:after="0" w:line="240" w:lineRule="auto"/>
        <w:ind w:left="0"/>
        <w:rPr>
          <w:rFonts w:ascii="Times New Roman" w:hAnsi="Times New Roman"/>
          <w:lang w:val="tr-TR"/>
        </w:rPr>
      </w:pPr>
      <w:r w:rsidRPr="000C6E5D">
        <w:rPr>
          <w:rFonts w:ascii="Times New Roman" w:hAnsi="Times New Roman"/>
          <w:lang w:val="tr-TR"/>
        </w:rPr>
        <w:t xml:space="preserve">Türkçe ve İngilizce özetlerin projenin ana hatlarını kapsaması beklenir. Her bir özet </w:t>
      </w:r>
      <w:r w:rsidR="002817EE">
        <w:rPr>
          <w:rFonts w:ascii="Times New Roman" w:hAnsi="Times New Roman"/>
          <w:lang w:val="tr-TR"/>
        </w:rPr>
        <w:t>en az 100 en fazla 400</w:t>
      </w:r>
      <w:r w:rsidR="002817EE" w:rsidRPr="000C6E5D">
        <w:rPr>
          <w:rFonts w:ascii="Times New Roman" w:hAnsi="Times New Roman"/>
          <w:lang w:val="tr-TR"/>
        </w:rPr>
        <w:t xml:space="preserve"> </w:t>
      </w:r>
      <w:r w:rsidRPr="000C6E5D">
        <w:rPr>
          <w:rFonts w:ascii="Times New Roman" w:hAnsi="Times New Roman"/>
          <w:lang w:val="tr-TR"/>
        </w:rPr>
        <w:t xml:space="preserve">kelime ile sınırlandırılmalıdır. </w:t>
      </w:r>
    </w:p>
    <w:p w14:paraId="66EF83D3" w14:textId="77777777" w:rsidR="00BB4D28" w:rsidRPr="000C6E5D" w:rsidRDefault="00BB4D28" w:rsidP="00373BFD">
      <w:pPr>
        <w:pStyle w:val="WW-NormalWeb1"/>
        <w:spacing w:before="0" w:after="0"/>
        <w:contextualSpacing/>
        <w:rPr>
          <w:b/>
          <w:color w:val="00000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05340" w:rsidRPr="000C6E5D" w14:paraId="7B937020" w14:textId="77777777" w:rsidTr="00D05340">
        <w:trPr>
          <w:trHeight w:val="573"/>
        </w:trPr>
        <w:tc>
          <w:tcPr>
            <w:tcW w:w="9781" w:type="dxa"/>
          </w:tcPr>
          <w:p w14:paraId="0DA12EF7" w14:textId="4893BF1F" w:rsidR="00D05340" w:rsidRPr="00F61154" w:rsidRDefault="00D05340" w:rsidP="00F61154">
            <w:pPr>
              <w:rPr>
                <w:b/>
                <w:bCs/>
              </w:rPr>
            </w:pPr>
            <w:r w:rsidRPr="007331F2">
              <w:rPr>
                <w:b/>
                <w:bCs/>
                <w:lang w:val="tr-TR"/>
              </w:rPr>
              <w:t>Başlık</w:t>
            </w:r>
            <w:r w:rsidRPr="00F61154">
              <w:rPr>
                <w:b/>
                <w:bCs/>
              </w:rPr>
              <w:t xml:space="preserve"> :</w:t>
            </w:r>
            <w:r w:rsidR="00F61154" w:rsidRPr="00F61154">
              <w:rPr>
                <w:b/>
                <w:bCs/>
              </w:rPr>
              <w:t xml:space="preserve"> </w:t>
            </w:r>
          </w:p>
        </w:tc>
      </w:tr>
      <w:tr w:rsidR="00BB4D28" w:rsidRPr="000C6E5D" w14:paraId="30032DEC" w14:textId="77777777" w:rsidTr="00391EBD">
        <w:trPr>
          <w:trHeight w:val="945"/>
        </w:trPr>
        <w:tc>
          <w:tcPr>
            <w:tcW w:w="9781" w:type="dxa"/>
            <w:vAlign w:val="center"/>
          </w:tcPr>
          <w:p w14:paraId="624176E1" w14:textId="77777777" w:rsidR="00BB4D28" w:rsidRPr="000C6E5D" w:rsidRDefault="00BB4D28" w:rsidP="00D05340">
            <w:pPr>
              <w:pStyle w:val="WW-NormalWeb1"/>
              <w:snapToGrid w:val="0"/>
              <w:spacing w:before="0" w:after="0"/>
              <w:contextualSpacing/>
              <w:rPr>
                <w:b/>
                <w:color w:val="000000"/>
                <w:szCs w:val="20"/>
              </w:rPr>
            </w:pPr>
            <w:r w:rsidRPr="000C6E5D">
              <w:rPr>
                <w:b/>
                <w:color w:val="000000"/>
                <w:szCs w:val="20"/>
              </w:rPr>
              <w:t>Proje Özeti</w:t>
            </w:r>
          </w:p>
          <w:p w14:paraId="047A8E4D" w14:textId="77777777" w:rsidR="00BB4D28" w:rsidRPr="000C6E5D" w:rsidRDefault="00BB4D28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6CB1DD69" w14:textId="69092CC7" w:rsidR="00A5590C" w:rsidRDefault="00A5590C" w:rsidP="00F61154"/>
          <w:p w14:paraId="7E88033F" w14:textId="77777777" w:rsidR="00804D0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42F17CB3" w14:textId="77777777" w:rsidR="00804D0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4549BFC3" w14:textId="77777777" w:rsidR="00804D0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394E626C" w14:textId="77777777" w:rsidR="00BF2D60" w:rsidRDefault="00BF2D60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0F22A71F" w14:textId="77777777" w:rsidR="00804D0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3F721A97" w14:textId="77777777" w:rsidR="00804D09" w:rsidRPr="000C6E5D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1772F3E4" w14:textId="77777777" w:rsidR="00BB4D28" w:rsidRPr="000C6E5D" w:rsidRDefault="00BB4D28" w:rsidP="00373BFD">
            <w:pPr>
              <w:pStyle w:val="WW-NormalWeb1"/>
              <w:spacing w:before="0" w:after="0"/>
              <w:contextualSpacing/>
              <w:rPr>
                <w:b/>
                <w:color w:val="000000"/>
                <w:szCs w:val="20"/>
              </w:rPr>
            </w:pPr>
          </w:p>
        </w:tc>
      </w:tr>
      <w:tr w:rsidR="00BB4D28" w:rsidRPr="000C6E5D" w14:paraId="3FAAFE8B" w14:textId="77777777" w:rsidTr="00391EBD">
        <w:trPr>
          <w:trHeight w:val="545"/>
        </w:trPr>
        <w:tc>
          <w:tcPr>
            <w:tcW w:w="9781" w:type="dxa"/>
          </w:tcPr>
          <w:p w14:paraId="05058424" w14:textId="6717D848" w:rsidR="00BB4D28" w:rsidRPr="000C6E5D" w:rsidRDefault="00BB4D28" w:rsidP="00373BFD">
            <w:pPr>
              <w:pStyle w:val="WW-NormalWeb1"/>
              <w:snapToGrid w:val="0"/>
              <w:spacing w:before="0" w:after="0"/>
              <w:contextualSpacing/>
              <w:rPr>
                <w:b/>
                <w:color w:val="000000"/>
                <w:szCs w:val="20"/>
              </w:rPr>
            </w:pPr>
            <w:r w:rsidRPr="000C6E5D">
              <w:rPr>
                <w:b/>
                <w:color w:val="000000"/>
                <w:szCs w:val="20"/>
              </w:rPr>
              <w:t>Anahtar Kelimeler:</w:t>
            </w:r>
            <w:r w:rsidR="00F61154">
              <w:rPr>
                <w:b/>
                <w:color w:val="000000"/>
                <w:szCs w:val="20"/>
              </w:rPr>
              <w:t xml:space="preserve"> </w:t>
            </w:r>
          </w:p>
        </w:tc>
      </w:tr>
    </w:tbl>
    <w:p w14:paraId="63FB1E5E" w14:textId="77777777" w:rsidR="007331F2" w:rsidRDefault="007331F2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B4D28" w:rsidRPr="000C6E5D" w14:paraId="4E9ED475" w14:textId="77777777" w:rsidTr="00391EBD">
        <w:trPr>
          <w:trHeight w:val="574"/>
        </w:trPr>
        <w:tc>
          <w:tcPr>
            <w:tcW w:w="9781" w:type="dxa"/>
          </w:tcPr>
          <w:p w14:paraId="31E8E4D0" w14:textId="77777777" w:rsidR="00BB4D28" w:rsidRPr="000C6E5D" w:rsidRDefault="00BB4D28" w:rsidP="00373BFD">
            <w:pPr>
              <w:snapToGrid w:val="0"/>
              <w:contextualSpacing/>
              <w:rPr>
                <w:color w:val="000000"/>
                <w:lang w:val="tr-TR"/>
              </w:rPr>
            </w:pPr>
            <w:r w:rsidRPr="000C6E5D">
              <w:rPr>
                <w:b/>
                <w:color w:val="000000"/>
                <w:lang w:val="tr-TR"/>
              </w:rPr>
              <w:lastRenderedPageBreak/>
              <w:t>Title :</w:t>
            </w:r>
            <w:r w:rsidRPr="000C6E5D">
              <w:rPr>
                <w:color w:val="000000"/>
                <w:lang w:val="tr-TR"/>
              </w:rPr>
              <w:t xml:space="preserve"> </w:t>
            </w:r>
          </w:p>
        </w:tc>
      </w:tr>
      <w:tr w:rsidR="00BB4D28" w:rsidRPr="000C6E5D" w14:paraId="38570E56" w14:textId="77777777" w:rsidTr="00391EBD">
        <w:trPr>
          <w:trHeight w:val="945"/>
        </w:trPr>
        <w:tc>
          <w:tcPr>
            <w:tcW w:w="9781" w:type="dxa"/>
            <w:vAlign w:val="center"/>
          </w:tcPr>
          <w:p w14:paraId="3E495EA0" w14:textId="77777777" w:rsidR="00BB4D28" w:rsidRPr="000C6E5D" w:rsidRDefault="00D05340" w:rsidP="00D05340">
            <w:pPr>
              <w:snapToGrid w:val="0"/>
              <w:contextualSpacing/>
              <w:rPr>
                <w:b/>
                <w:color w:val="000000"/>
                <w:lang w:val="tr-TR"/>
              </w:rPr>
            </w:pPr>
            <w:r>
              <w:rPr>
                <w:b/>
                <w:color w:val="000000"/>
                <w:lang w:val="tr-TR"/>
              </w:rPr>
              <w:t>Abstract</w:t>
            </w:r>
          </w:p>
          <w:p w14:paraId="1FBFFCF7" w14:textId="77777777" w:rsidR="00BB4D28" w:rsidRPr="000C6E5D" w:rsidRDefault="00BB4D28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2358453B" w14:textId="77777777" w:rsidR="00BB4D28" w:rsidRPr="000C6E5D" w:rsidRDefault="00BB4D28" w:rsidP="007331F2">
            <w:pPr>
              <w:rPr>
                <w:lang w:val="tr-TR"/>
              </w:rPr>
            </w:pPr>
          </w:p>
          <w:p w14:paraId="0C64B670" w14:textId="77777777" w:rsidR="00A5590C" w:rsidRPr="000C6E5D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0EB79D8A" w14:textId="77777777" w:rsidR="00A5590C" w:rsidRPr="000C6E5D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3523691C" w14:textId="77777777" w:rsidR="00A5590C" w:rsidRPr="000C6E5D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2A8436EF" w14:textId="77777777" w:rsidR="00A5590C" w:rsidRPr="000C6E5D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2D3C278C" w14:textId="77777777" w:rsidR="00A5590C" w:rsidRPr="000C6E5D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77C5EC97" w14:textId="77777777" w:rsidR="00A5590C" w:rsidRPr="000C6E5D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7F1248AC" w14:textId="77777777" w:rsidR="00651A66" w:rsidRPr="000C6E5D" w:rsidRDefault="00651A66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7B7AFD5F" w14:textId="77777777" w:rsidR="00BB4D28" w:rsidRPr="000C6E5D" w:rsidRDefault="00BB4D28" w:rsidP="00373BFD">
            <w:pPr>
              <w:contextualSpacing/>
              <w:rPr>
                <w:b/>
                <w:color w:val="000000"/>
                <w:lang w:val="tr-TR"/>
              </w:rPr>
            </w:pPr>
          </w:p>
        </w:tc>
      </w:tr>
      <w:tr w:rsidR="00BB4D28" w:rsidRPr="000C6E5D" w14:paraId="39D4168B" w14:textId="77777777" w:rsidTr="00391EBD">
        <w:trPr>
          <w:trHeight w:val="466"/>
        </w:trPr>
        <w:tc>
          <w:tcPr>
            <w:tcW w:w="9781" w:type="dxa"/>
          </w:tcPr>
          <w:p w14:paraId="7ECDD793" w14:textId="3E665B8F" w:rsidR="00BB4D28" w:rsidRPr="007331F2" w:rsidRDefault="00BB4D28" w:rsidP="007331F2">
            <w:pPr>
              <w:rPr>
                <w:b/>
                <w:bCs/>
                <w:lang w:val="tr-TR"/>
              </w:rPr>
            </w:pPr>
            <w:r w:rsidRPr="007331F2">
              <w:rPr>
                <w:b/>
                <w:bCs/>
                <w:lang w:val="tr-TR"/>
              </w:rPr>
              <w:t>Keywords:</w:t>
            </w:r>
            <w:r w:rsidR="007331F2" w:rsidRPr="007331F2">
              <w:rPr>
                <w:b/>
                <w:bCs/>
                <w:lang w:val="tr-TR"/>
              </w:rPr>
              <w:t xml:space="preserve">  </w:t>
            </w:r>
          </w:p>
        </w:tc>
      </w:tr>
    </w:tbl>
    <w:p w14:paraId="18719AF4" w14:textId="77777777" w:rsidR="00BB4D28" w:rsidRPr="000C6E5D" w:rsidRDefault="00BB4D28" w:rsidP="00373BFD">
      <w:pPr>
        <w:pStyle w:val="WW-NormalWeb1"/>
        <w:spacing w:before="0" w:after="0"/>
        <w:contextualSpacing/>
        <w:rPr>
          <w:color w:val="000000"/>
          <w:szCs w:val="20"/>
        </w:rPr>
      </w:pPr>
    </w:p>
    <w:p w14:paraId="59524EEB" w14:textId="77777777" w:rsidR="00BB4D28" w:rsidRPr="0030431A" w:rsidRDefault="0030431A" w:rsidP="00373BFD">
      <w:pPr>
        <w:pStyle w:val="WW-NormalWeb1"/>
        <w:spacing w:before="0" w:after="0"/>
        <w:contextualSpacing/>
        <w:rPr>
          <w:b/>
          <w:bCs/>
          <w:szCs w:val="20"/>
        </w:rPr>
      </w:pPr>
      <w:r w:rsidRPr="0030431A">
        <w:rPr>
          <w:b/>
          <w:bCs/>
          <w:color w:val="000000"/>
          <w:szCs w:val="20"/>
        </w:rPr>
        <w:t>KONU, KAPSAM VE LİTERATÜR ÖZETİ</w:t>
      </w:r>
    </w:p>
    <w:p w14:paraId="45AA63C3" w14:textId="334608F0" w:rsidR="00BB4D28" w:rsidRPr="007331F2" w:rsidRDefault="00BB4D28" w:rsidP="00373BFD">
      <w:pPr>
        <w:pStyle w:val="WW-NormalWeb1"/>
        <w:spacing w:before="0" w:after="0"/>
        <w:contextualSpacing/>
        <w:rPr>
          <w:bCs/>
          <w:i/>
          <w:iCs/>
          <w:szCs w:val="20"/>
        </w:rPr>
      </w:pPr>
      <w:r w:rsidRPr="000C6E5D">
        <w:rPr>
          <w:bCs/>
          <w:szCs w:val="20"/>
        </w:rPr>
        <w:t>Proje önerisinde ele alınan konunun</w:t>
      </w:r>
      <w:r w:rsidR="00EC451C" w:rsidRPr="000C6E5D">
        <w:rPr>
          <w:bCs/>
          <w:szCs w:val="20"/>
        </w:rPr>
        <w:t xml:space="preserve"> kapsamı ve </w:t>
      </w:r>
      <w:r w:rsidRPr="000C6E5D">
        <w:rPr>
          <w:bCs/>
          <w:szCs w:val="20"/>
        </w:rPr>
        <w:t xml:space="preserve">sınırları </w:t>
      </w:r>
      <w:r w:rsidR="006A3CAB" w:rsidRPr="000C6E5D">
        <w:rPr>
          <w:bCs/>
          <w:szCs w:val="20"/>
        </w:rPr>
        <w:t xml:space="preserve">ile önemi literatürün eleştirel bir değerlendirmesinin yanı sıra nitel veya nicel verilerle </w:t>
      </w:r>
      <w:r w:rsidRPr="000C6E5D">
        <w:rPr>
          <w:bCs/>
          <w:szCs w:val="20"/>
        </w:rPr>
        <w:t>açıklanır.</w:t>
      </w:r>
      <w:r w:rsidR="003A5C0A">
        <w:rPr>
          <w:bCs/>
          <w:szCs w:val="20"/>
        </w:rPr>
        <w:t xml:space="preserve"> </w:t>
      </w:r>
      <w:r w:rsidR="00EC451C" w:rsidRPr="000C6E5D">
        <w:rPr>
          <w:bCs/>
          <w:szCs w:val="20"/>
        </w:rPr>
        <w:t>Projenin araştırma sorusu ve varsa hipotezi veya ele aldığı problem(ler)i açık bir şekilde ortaya konulur.</w:t>
      </w:r>
      <w:r w:rsidR="007331F2">
        <w:rPr>
          <w:bCs/>
          <w:szCs w:val="20"/>
        </w:rPr>
        <w:t xml:space="preserve"> (</w:t>
      </w:r>
      <w:r w:rsidR="007331F2" w:rsidRPr="007331F2">
        <w:rPr>
          <w:bCs/>
          <w:i/>
          <w:iCs/>
          <w:szCs w:val="20"/>
        </w:rPr>
        <w:t xml:space="preserve">Atıflar metin içerisinde APA formatına (detaylı bilgi için </w:t>
      </w:r>
      <w:hyperlink r:id="rId12" w:history="1">
        <w:r w:rsidR="007331F2" w:rsidRPr="007331F2">
          <w:rPr>
            <w:rStyle w:val="Kpr"/>
            <w:i/>
            <w:iCs/>
          </w:rPr>
          <w:t>tıklayınız</w:t>
        </w:r>
      </w:hyperlink>
      <w:r w:rsidR="007331F2" w:rsidRPr="007331F2">
        <w:rPr>
          <w:bCs/>
          <w:i/>
          <w:iCs/>
          <w:szCs w:val="20"/>
        </w:rPr>
        <w:t>) uygun olarak verilmelidir.</w:t>
      </w:r>
      <w:r w:rsidR="007331F2">
        <w:rPr>
          <w:bCs/>
          <w:i/>
          <w:iCs/>
          <w:szCs w:val="20"/>
        </w:rPr>
        <w:t>)</w:t>
      </w:r>
      <w:r w:rsidR="007331F2" w:rsidRPr="007331F2">
        <w:rPr>
          <w:bCs/>
          <w:i/>
          <w:iCs/>
          <w:szCs w:val="20"/>
        </w:rPr>
        <w:t xml:space="preserve"> </w:t>
      </w:r>
    </w:p>
    <w:p w14:paraId="34C21A3D" w14:textId="77777777" w:rsidR="00EC451C" w:rsidRPr="000C6E5D" w:rsidRDefault="00EC451C" w:rsidP="00373BFD">
      <w:pPr>
        <w:pStyle w:val="WW-NormalWeb1"/>
        <w:spacing w:before="0" w:after="0"/>
        <w:contextualSpacing/>
        <w:rPr>
          <w:bCs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735"/>
      </w:tblGrid>
      <w:tr w:rsidR="00143B76" w:rsidRPr="000C6E5D" w14:paraId="62E5975A" w14:textId="77777777" w:rsidTr="00616E8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6D4E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4EF0654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0D298CF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A3D244D" w14:textId="77777777" w:rsidR="00A5590C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6A67569" w14:textId="77777777" w:rsidR="00BF2D60" w:rsidRPr="000C6E5D" w:rsidRDefault="00BF2D60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AF33C5F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05FF2D7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BF3CBFD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1CEC4DDC" w14:textId="77777777" w:rsidR="00143B76" w:rsidRPr="000C6E5D" w:rsidRDefault="00143B76" w:rsidP="00373BFD">
      <w:pPr>
        <w:pStyle w:val="WW-NormalWeb1"/>
        <w:spacing w:before="0" w:after="0"/>
        <w:contextualSpacing/>
        <w:rPr>
          <w:bCs/>
          <w:szCs w:val="20"/>
        </w:rPr>
      </w:pPr>
    </w:p>
    <w:p w14:paraId="3073B58F" w14:textId="77777777" w:rsidR="0030431A" w:rsidRPr="0030431A" w:rsidRDefault="0030431A" w:rsidP="00373BFD">
      <w:pPr>
        <w:pStyle w:val="WW-NormalWeb1"/>
        <w:spacing w:before="0" w:after="0"/>
        <w:contextualSpacing/>
        <w:rPr>
          <w:b/>
          <w:bCs/>
          <w:szCs w:val="20"/>
        </w:rPr>
      </w:pPr>
      <w:r w:rsidRPr="0030431A">
        <w:rPr>
          <w:b/>
          <w:bCs/>
          <w:szCs w:val="20"/>
        </w:rPr>
        <w:t>AMAÇ VE GEREKÇE:</w:t>
      </w:r>
    </w:p>
    <w:p w14:paraId="6208F11C" w14:textId="77777777" w:rsidR="00143B76" w:rsidRPr="000C6E5D" w:rsidRDefault="00ED0A98" w:rsidP="00373BFD">
      <w:pPr>
        <w:pStyle w:val="WW-NormalWeb1"/>
        <w:spacing w:before="0" w:after="0"/>
        <w:contextualSpacing/>
        <w:rPr>
          <w:bCs/>
          <w:szCs w:val="20"/>
        </w:rPr>
      </w:pPr>
      <w:r w:rsidRPr="000C6E5D">
        <w:rPr>
          <w:bCs/>
          <w:szCs w:val="20"/>
        </w:rPr>
        <w:t>Proje önerisinin amacı ve hedef</w:t>
      </w:r>
      <w:r w:rsidR="006A3CAB" w:rsidRPr="000C6E5D">
        <w:rPr>
          <w:bCs/>
          <w:szCs w:val="20"/>
        </w:rPr>
        <w:t>ler</w:t>
      </w:r>
      <w:r w:rsidRPr="000C6E5D">
        <w:rPr>
          <w:bCs/>
          <w:szCs w:val="20"/>
        </w:rPr>
        <w:t>i açık, ölçülebilir, gerçekçi ve proje süresince ulaşılabilir nitelikte olacak şekilde yazılır.</w:t>
      </w:r>
      <w:r w:rsidR="003A5C0A">
        <w:rPr>
          <w:bCs/>
          <w:szCs w:val="20"/>
        </w:rPr>
        <w:t xml:space="preserve"> </w:t>
      </w:r>
    </w:p>
    <w:p w14:paraId="0C16A7ED" w14:textId="77777777" w:rsidR="00ED0A98" w:rsidRPr="000C6E5D" w:rsidRDefault="00ED0A98" w:rsidP="00373BFD">
      <w:pPr>
        <w:pStyle w:val="WW-NormalWeb1"/>
        <w:spacing w:before="0" w:after="0"/>
        <w:contextualSpacing/>
        <w:rPr>
          <w:bCs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735"/>
      </w:tblGrid>
      <w:tr w:rsidR="00143B76" w:rsidRPr="000C6E5D" w14:paraId="37ECD672" w14:textId="77777777" w:rsidTr="00616E8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E006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3833778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BF3E903" w14:textId="77777777" w:rsidR="00A5590C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73ED9A7" w14:textId="77777777" w:rsidR="00BF2D60" w:rsidRDefault="00BF2D60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130B309" w14:textId="77777777" w:rsidR="00BF2D60" w:rsidRPr="000C6E5D" w:rsidRDefault="00BF2D60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451322B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9FE638E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F3E0073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8A408A8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13EB9CD9" w14:textId="77777777" w:rsidR="00BB4D28" w:rsidRPr="000C6E5D" w:rsidRDefault="00BB4D28" w:rsidP="00373BFD">
      <w:pPr>
        <w:pStyle w:val="WW-NormalWeb1"/>
        <w:spacing w:before="0" w:after="0"/>
        <w:contextualSpacing/>
        <w:rPr>
          <w:color w:val="000000"/>
          <w:szCs w:val="20"/>
        </w:rPr>
      </w:pPr>
    </w:p>
    <w:p w14:paraId="50ECE49B" w14:textId="77777777" w:rsidR="0030431A" w:rsidRPr="0030431A" w:rsidRDefault="0030431A" w:rsidP="0030431A">
      <w:pPr>
        <w:pStyle w:val="WW-NormalWeb1"/>
        <w:spacing w:before="0" w:after="0"/>
        <w:contextualSpacing/>
        <w:rPr>
          <w:b/>
          <w:bCs/>
          <w:szCs w:val="20"/>
        </w:rPr>
      </w:pPr>
      <w:r>
        <w:rPr>
          <w:b/>
          <w:bCs/>
          <w:szCs w:val="20"/>
        </w:rPr>
        <w:t>ÖZGÜN DEĞER</w:t>
      </w:r>
      <w:r w:rsidRPr="0030431A">
        <w:rPr>
          <w:b/>
          <w:bCs/>
          <w:szCs w:val="20"/>
        </w:rPr>
        <w:t>:</w:t>
      </w:r>
    </w:p>
    <w:p w14:paraId="2B0AFBDB" w14:textId="11098C4E" w:rsidR="0030431A" w:rsidRDefault="003A5C0A" w:rsidP="0030431A">
      <w:pPr>
        <w:pStyle w:val="WW-NormalWeb1"/>
        <w:spacing w:before="0" w:after="0"/>
        <w:contextualSpacing/>
        <w:rPr>
          <w:bCs/>
          <w:szCs w:val="20"/>
        </w:rPr>
      </w:pPr>
      <w:r w:rsidRPr="003A5C0A">
        <w:rPr>
          <w:bCs/>
          <w:szCs w:val="20"/>
        </w:rPr>
        <w:t xml:space="preserve">Özgün değer yazılırken projenin bilimsel kalitesi, farklılığı ve yeniliği, hangi eksikliği nasıl gidereceği veya hangi soruna nasıl bir çözüm geliştireceği ve/veya ilgili bilim veya teknoloji alan(lar)ına kavramsal, kuramsal ve/veya metodolojik olarak ne gibi özgün katkılarda bulunacağı </w:t>
      </w:r>
      <w:r w:rsidR="002A4E1C">
        <w:rPr>
          <w:bCs/>
          <w:szCs w:val="20"/>
        </w:rPr>
        <w:t xml:space="preserve">(gerekiyorsa </w:t>
      </w:r>
      <w:r w:rsidRPr="003A5C0A">
        <w:rPr>
          <w:bCs/>
          <w:szCs w:val="20"/>
        </w:rPr>
        <w:t>literatüre atıf yapılarak</w:t>
      </w:r>
      <w:r w:rsidR="002A4E1C">
        <w:rPr>
          <w:bCs/>
          <w:szCs w:val="20"/>
        </w:rPr>
        <w:t>)</w:t>
      </w:r>
      <w:r w:rsidRPr="003A5C0A">
        <w:rPr>
          <w:bCs/>
          <w:szCs w:val="20"/>
        </w:rPr>
        <w:t xml:space="preserve"> açıklanır. </w:t>
      </w:r>
    </w:p>
    <w:p w14:paraId="5F6CC976" w14:textId="77777777" w:rsidR="00804D09" w:rsidRPr="000C6E5D" w:rsidRDefault="00804D09" w:rsidP="0030431A">
      <w:pPr>
        <w:pStyle w:val="WW-NormalWeb1"/>
        <w:spacing w:before="0" w:after="0"/>
        <w:contextualSpacing/>
        <w:rPr>
          <w:bCs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735"/>
      </w:tblGrid>
      <w:tr w:rsidR="0030431A" w:rsidRPr="000C6E5D" w14:paraId="391B4876" w14:textId="77777777" w:rsidTr="00616E8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9F4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579D9AC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EA061D8" w14:textId="77777777" w:rsidR="0030431A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9D66474" w14:textId="77777777" w:rsidR="00BF2D60" w:rsidRDefault="00BF2D60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0D86679" w14:textId="0EDA4824" w:rsidR="00BF2D60" w:rsidRDefault="00BF2D60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70E36E3" w14:textId="77777777" w:rsidR="00F253DA" w:rsidRPr="000C6E5D" w:rsidRDefault="00F253D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8DFE981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10DC086" w14:textId="5FF8BFA2" w:rsidR="0030431A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4DC80EB" w14:textId="77777777" w:rsidR="00607F68" w:rsidRPr="000C6E5D" w:rsidRDefault="00607F68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79F9EAC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1970158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314A92AF" w14:textId="77777777" w:rsidR="0089135C" w:rsidRPr="000C6E5D" w:rsidRDefault="0089135C" w:rsidP="0089135C">
      <w:pPr>
        <w:pStyle w:val="WW-NormalWeb1"/>
        <w:spacing w:before="0" w:after="0"/>
        <w:contextualSpacing/>
        <w:rPr>
          <w:b/>
          <w:bCs/>
          <w:szCs w:val="20"/>
        </w:rPr>
      </w:pPr>
      <w:r>
        <w:rPr>
          <w:b/>
          <w:bCs/>
          <w:szCs w:val="20"/>
        </w:rPr>
        <w:lastRenderedPageBreak/>
        <w:t>YAYGIN ETKİ / KATMA DEĞER</w:t>
      </w:r>
    </w:p>
    <w:p w14:paraId="14EA1387" w14:textId="77777777" w:rsidR="0089135C" w:rsidRPr="000C6E5D" w:rsidRDefault="0089135C" w:rsidP="0089135C">
      <w:pPr>
        <w:pStyle w:val="WW-NormalWeb1"/>
        <w:spacing w:before="0" w:after="0"/>
        <w:contextualSpacing/>
        <w:rPr>
          <w:szCs w:val="20"/>
        </w:rPr>
      </w:pPr>
    </w:p>
    <w:p w14:paraId="72FBCE3F" w14:textId="7AEA7D53" w:rsidR="0089135C" w:rsidRDefault="0089135C" w:rsidP="0089135C">
      <w:pPr>
        <w:pStyle w:val="WW-NormalWeb1"/>
        <w:spacing w:before="0" w:after="0"/>
        <w:contextualSpacing/>
        <w:rPr>
          <w:rFonts w:eastAsia="Calibri"/>
          <w:color w:val="000000"/>
          <w:szCs w:val="20"/>
          <w:lang w:eastAsia="en-US"/>
        </w:rPr>
      </w:pPr>
      <w:r w:rsidRPr="0089135C">
        <w:rPr>
          <w:rFonts w:eastAsia="Calibri"/>
          <w:color w:val="000000"/>
          <w:szCs w:val="20"/>
          <w:lang w:eastAsia="en-US"/>
        </w:rPr>
        <w:t xml:space="preserve">Proje başarıyla gerçekleştirildiği takdirde </w:t>
      </w:r>
      <w:r w:rsidR="00760156" w:rsidRPr="00760156">
        <w:rPr>
          <w:rFonts w:eastAsia="Calibri"/>
          <w:color w:val="000000"/>
          <w:szCs w:val="20"/>
          <w:lang w:eastAsia="en-US"/>
        </w:rPr>
        <w:t>ulusal ve uluslararası bilimsel birikime ve üretime sağlanacak olan katkılar ile projeden oluşması öngörülen etkiler kısa ve net cümlelerle</w:t>
      </w:r>
      <w:r w:rsidR="002A4E1C">
        <w:rPr>
          <w:rFonts w:eastAsia="Calibri"/>
          <w:color w:val="000000"/>
          <w:szCs w:val="20"/>
          <w:lang w:eastAsia="en-US"/>
        </w:rPr>
        <w:t xml:space="preserve"> maddeler halinde</w:t>
      </w:r>
      <w:r w:rsidR="00760156" w:rsidRPr="00760156">
        <w:rPr>
          <w:rFonts w:eastAsia="Calibri"/>
          <w:color w:val="000000"/>
          <w:szCs w:val="20"/>
          <w:lang w:eastAsia="en-US"/>
        </w:rPr>
        <w:t xml:space="preserve"> </w:t>
      </w:r>
      <w:r w:rsidR="00907423">
        <w:rPr>
          <w:rFonts w:eastAsia="Calibri"/>
          <w:color w:val="000000"/>
          <w:szCs w:val="20"/>
          <w:lang w:eastAsia="en-US"/>
        </w:rPr>
        <w:t>belirtilir.</w:t>
      </w:r>
    </w:p>
    <w:p w14:paraId="41244D88" w14:textId="77777777" w:rsidR="0089135C" w:rsidRPr="000C6E5D" w:rsidRDefault="0089135C" w:rsidP="0089135C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89135C" w:rsidRPr="000C6E5D" w14:paraId="7C1AC16C" w14:textId="77777777" w:rsidTr="00FA52C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43FB" w14:textId="77777777" w:rsidR="0089135C" w:rsidRPr="000C6E5D" w:rsidRDefault="0089135C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C9FCB66" w14:textId="7DC4340B" w:rsidR="0089135C" w:rsidRDefault="0089135C" w:rsidP="002A4E1C">
            <w:pPr>
              <w:pStyle w:val="WW-NormalWeb1"/>
              <w:numPr>
                <w:ilvl w:val="0"/>
                <w:numId w:val="36"/>
              </w:numPr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DEBEAF9" w14:textId="3A9C4656" w:rsidR="002A4E1C" w:rsidRDefault="002A4E1C" w:rsidP="002A4E1C">
            <w:pPr>
              <w:pStyle w:val="WW-NormalWeb1"/>
              <w:numPr>
                <w:ilvl w:val="0"/>
                <w:numId w:val="36"/>
              </w:numPr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BCDB147" w14:textId="184322D8" w:rsidR="002A4E1C" w:rsidRDefault="002A4E1C" w:rsidP="002A4E1C">
            <w:pPr>
              <w:pStyle w:val="WW-NormalWeb1"/>
              <w:numPr>
                <w:ilvl w:val="0"/>
                <w:numId w:val="36"/>
              </w:numPr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87FB4DC" w14:textId="24C96164" w:rsidR="002A4E1C" w:rsidRDefault="002A4E1C" w:rsidP="002A4E1C">
            <w:pPr>
              <w:pStyle w:val="WW-NormalWeb1"/>
              <w:numPr>
                <w:ilvl w:val="0"/>
                <w:numId w:val="36"/>
              </w:numPr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96EB72A" w14:textId="77777777" w:rsidR="002A4E1C" w:rsidRDefault="002A4E1C" w:rsidP="002A4E1C">
            <w:pPr>
              <w:pStyle w:val="WW-NormalWeb1"/>
              <w:spacing w:before="0" w:after="0"/>
              <w:ind w:left="720"/>
              <w:contextualSpacing/>
              <w:rPr>
                <w:color w:val="000000"/>
                <w:szCs w:val="20"/>
              </w:rPr>
            </w:pPr>
          </w:p>
          <w:p w14:paraId="6A10B703" w14:textId="1E49E8E6" w:rsidR="002A4E1C" w:rsidRDefault="002A4E1C" w:rsidP="002A4E1C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67279AE" w14:textId="77777777" w:rsidR="0089135C" w:rsidRPr="000C6E5D" w:rsidRDefault="0089135C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0B2F2D5" w14:textId="77777777" w:rsidR="0089135C" w:rsidRPr="000C6E5D" w:rsidRDefault="0089135C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297B4997" w14:textId="77777777" w:rsidR="0030431A" w:rsidRDefault="0030431A" w:rsidP="0030431A">
      <w:pPr>
        <w:pStyle w:val="WW-NormalWeb1"/>
        <w:spacing w:before="0" w:after="0"/>
        <w:ind w:left="397"/>
        <w:contextualSpacing/>
        <w:rPr>
          <w:b/>
          <w:bCs/>
          <w:szCs w:val="20"/>
        </w:rPr>
      </w:pPr>
    </w:p>
    <w:p w14:paraId="79C2FB58" w14:textId="77777777" w:rsidR="00BB4D28" w:rsidRPr="000C6E5D" w:rsidRDefault="00BB4D28" w:rsidP="0030431A">
      <w:pPr>
        <w:pStyle w:val="WW-NormalWeb1"/>
        <w:spacing w:before="0" w:after="0"/>
        <w:contextualSpacing/>
        <w:rPr>
          <w:b/>
          <w:bCs/>
          <w:szCs w:val="20"/>
        </w:rPr>
      </w:pPr>
      <w:r w:rsidRPr="000C6E5D">
        <w:rPr>
          <w:b/>
          <w:bCs/>
          <w:szCs w:val="20"/>
        </w:rPr>
        <w:t>YÖNTEM</w:t>
      </w:r>
    </w:p>
    <w:p w14:paraId="483168D6" w14:textId="77777777" w:rsidR="00BB4D28" w:rsidRPr="000C6E5D" w:rsidRDefault="00BB4D28" w:rsidP="00373BFD">
      <w:pPr>
        <w:pStyle w:val="WW-NormalWeb1"/>
        <w:spacing w:before="0" w:after="0"/>
        <w:contextualSpacing/>
        <w:rPr>
          <w:szCs w:val="20"/>
        </w:rPr>
      </w:pPr>
    </w:p>
    <w:p w14:paraId="2A8FBBFA" w14:textId="77777777" w:rsidR="00ED0A98" w:rsidRPr="000C6E5D" w:rsidRDefault="00ED0A98" w:rsidP="00475991">
      <w:pPr>
        <w:pStyle w:val="ListeParagraf"/>
        <w:spacing w:after="0" w:line="240" w:lineRule="auto"/>
        <w:ind w:left="0"/>
        <w:rPr>
          <w:color w:val="000000"/>
          <w:lang w:val="tr-TR"/>
        </w:rPr>
      </w:pPr>
      <w:r w:rsidRPr="000C6E5D">
        <w:rPr>
          <w:rFonts w:ascii="Times New Roman" w:hAnsi="Times New Roman"/>
          <w:color w:val="000000"/>
          <w:lang w:val="tr-TR"/>
        </w:rPr>
        <w:t xml:space="preserve">Projede uygulanacak yöntem ve araştırma teknikleri (veri toplama araçları ve analiz yöntemleri dahil) ilgili literatüre atıf yapılarak açıklanır. </w:t>
      </w:r>
      <w:r w:rsidR="00EC451C" w:rsidRPr="000C6E5D">
        <w:rPr>
          <w:rFonts w:ascii="Times New Roman" w:hAnsi="Times New Roman"/>
          <w:color w:val="000000"/>
          <w:lang w:val="tr-TR"/>
        </w:rPr>
        <w:t>Y</w:t>
      </w:r>
      <w:r w:rsidRPr="000C6E5D">
        <w:rPr>
          <w:rFonts w:ascii="Times New Roman" w:hAnsi="Times New Roman"/>
          <w:color w:val="000000"/>
          <w:lang w:val="tr-TR"/>
        </w:rPr>
        <w:t xml:space="preserve">öntem ve tekniklerin projede öngörülen amaç ve hedeflere ulaşmaya elverişli olduğu ortaya konulur. </w:t>
      </w:r>
      <w:r w:rsidR="00475991" w:rsidRPr="00475991">
        <w:rPr>
          <w:rFonts w:ascii="Times New Roman" w:hAnsi="Times New Roman"/>
          <w:color w:val="000000"/>
          <w:lang w:val="tr-TR"/>
        </w:rPr>
        <w:t>İncelenmek üzere seçilen</w:t>
      </w:r>
      <w:r w:rsidR="00907423">
        <w:rPr>
          <w:rFonts w:ascii="Times New Roman" w:hAnsi="Times New Roman"/>
          <w:color w:val="000000"/>
          <w:lang w:val="tr-TR"/>
        </w:rPr>
        <w:t xml:space="preserve"> </w:t>
      </w:r>
      <w:r w:rsidR="00475991" w:rsidRPr="00475991">
        <w:rPr>
          <w:rFonts w:ascii="Times New Roman" w:hAnsi="Times New Roman"/>
          <w:color w:val="000000"/>
          <w:lang w:val="tr-TR"/>
        </w:rPr>
        <w:t xml:space="preserve">parametreler </w:t>
      </w:r>
      <w:r w:rsidR="00475991">
        <w:rPr>
          <w:rFonts w:ascii="Times New Roman" w:hAnsi="Times New Roman"/>
          <w:color w:val="000000"/>
          <w:lang w:val="tr-TR"/>
        </w:rPr>
        <w:t>sıralanır</w:t>
      </w:r>
      <w:r w:rsidR="00475991" w:rsidRPr="00475991">
        <w:rPr>
          <w:rFonts w:ascii="Times New Roman" w:hAnsi="Times New Roman"/>
          <w:color w:val="000000"/>
          <w:lang w:val="tr-TR"/>
        </w:rPr>
        <w:t xml:space="preserve">. Bu parametrelerin incelenmesi için uygulanacak yöntem açık bir biçimde </w:t>
      </w:r>
      <w:r w:rsidR="00475991">
        <w:rPr>
          <w:rFonts w:ascii="Times New Roman" w:hAnsi="Times New Roman"/>
          <w:color w:val="000000"/>
          <w:lang w:val="tr-TR"/>
        </w:rPr>
        <w:t>tanımlanır</w:t>
      </w:r>
      <w:r w:rsidR="00475991" w:rsidRPr="00475991">
        <w:rPr>
          <w:rFonts w:ascii="Times New Roman" w:hAnsi="Times New Roman"/>
          <w:color w:val="000000"/>
          <w:lang w:val="tr-TR"/>
        </w:rPr>
        <w:t>. Yapılacak ölçümler (ya da derlenecek veriler), kurulacak ilişkiler, gerçekleştirilecek yorumlama işlemleri ayrıntılı bir biçimde anlatılmalıdır.</w:t>
      </w:r>
      <w:r w:rsidRPr="00475991">
        <w:rPr>
          <w:rFonts w:ascii="Times New Roman" w:hAnsi="Times New Roman"/>
          <w:color w:val="000000"/>
          <w:lang w:val="tr-TR"/>
        </w:rPr>
        <w:t xml:space="preserve"> Proje önerisinde herhangi bir ön çalışma veya fizibilite yapıldıysa bunların sunulması beklenir. </w:t>
      </w:r>
    </w:p>
    <w:p w14:paraId="672B1E50" w14:textId="77777777" w:rsidR="00BB4D28" w:rsidRPr="000C6E5D" w:rsidRDefault="00BB4D28" w:rsidP="00373BFD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143B76" w:rsidRPr="000C6E5D" w14:paraId="0D39F1AE" w14:textId="77777777" w:rsidTr="008505B2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19D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07A3C38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C6517AB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D49E777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741B318" w14:textId="77777777" w:rsidR="00A5590C" w:rsidRPr="000C6E5D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E808B04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461F67E" w14:textId="77777777" w:rsidR="00143B76" w:rsidRPr="000C6E5D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02F952A4" w14:textId="77777777" w:rsidR="00BB4D28" w:rsidRDefault="00BB4D28" w:rsidP="00373BFD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31E41A6C" w14:textId="77777777" w:rsidR="0030431A" w:rsidRPr="000C6E5D" w:rsidRDefault="0030431A" w:rsidP="0030431A">
      <w:pPr>
        <w:pStyle w:val="WW-NormalWeb1"/>
        <w:spacing w:before="0" w:after="0"/>
        <w:contextualSpacing/>
        <w:rPr>
          <w:b/>
          <w:bCs/>
          <w:szCs w:val="20"/>
        </w:rPr>
      </w:pPr>
      <w:r>
        <w:rPr>
          <w:b/>
          <w:bCs/>
          <w:szCs w:val="20"/>
        </w:rPr>
        <w:t>KAYNAK</w:t>
      </w:r>
      <w:r w:rsidR="0089135C">
        <w:rPr>
          <w:b/>
          <w:bCs/>
          <w:szCs w:val="20"/>
        </w:rPr>
        <w:t>LAR</w:t>
      </w:r>
    </w:p>
    <w:p w14:paraId="16D66799" w14:textId="77777777" w:rsidR="0030431A" w:rsidRPr="000C6E5D" w:rsidRDefault="0030431A" w:rsidP="0030431A">
      <w:pPr>
        <w:pStyle w:val="WW-NormalWeb1"/>
        <w:spacing w:before="0" w:after="0"/>
        <w:contextualSpacing/>
        <w:rPr>
          <w:szCs w:val="20"/>
        </w:rPr>
      </w:pPr>
    </w:p>
    <w:p w14:paraId="3A511234" w14:textId="77777777" w:rsidR="0030431A" w:rsidRPr="00907423" w:rsidRDefault="00983D61" w:rsidP="00D059CF">
      <w:pPr>
        <w:contextualSpacing/>
        <w:rPr>
          <w:i/>
          <w:iCs/>
          <w:color w:val="000000"/>
          <w:lang w:val="tr-TR"/>
        </w:rPr>
      </w:pPr>
      <w:r>
        <w:rPr>
          <w:color w:val="000000"/>
          <w:lang w:val="tr-TR"/>
        </w:rPr>
        <w:t xml:space="preserve">Kaynaklar </w:t>
      </w:r>
      <w:r w:rsidRPr="00A240F2">
        <w:rPr>
          <w:b/>
          <w:bCs/>
          <w:color w:val="000000"/>
          <w:lang w:val="tr-TR"/>
        </w:rPr>
        <w:t>APA</w:t>
      </w:r>
      <w:r>
        <w:rPr>
          <w:color w:val="000000"/>
          <w:lang w:val="tr-TR"/>
        </w:rPr>
        <w:t xml:space="preserve"> formatına göre (</w:t>
      </w:r>
      <w:r w:rsidRPr="00983D61">
        <w:rPr>
          <w:color w:val="000000"/>
          <w:lang w:val="tr-TR"/>
        </w:rPr>
        <w:t>Yazar soyadlarına göre alfabetik sırada</w:t>
      </w:r>
      <w:r>
        <w:rPr>
          <w:color w:val="000000"/>
          <w:lang w:val="tr-TR"/>
        </w:rPr>
        <w:t>)</w:t>
      </w:r>
      <w:r w:rsidRPr="00983D61">
        <w:rPr>
          <w:color w:val="000000"/>
          <w:lang w:val="tr-TR"/>
        </w:rPr>
        <w:t xml:space="preserve"> </w:t>
      </w:r>
      <w:r>
        <w:rPr>
          <w:color w:val="000000"/>
          <w:lang w:val="tr-TR"/>
        </w:rPr>
        <w:t xml:space="preserve">hazırlanmalıdır. </w:t>
      </w:r>
      <w:r w:rsidR="00A240F2">
        <w:rPr>
          <w:color w:val="000000"/>
          <w:lang w:val="tr-TR"/>
        </w:rPr>
        <w:t xml:space="preserve">Kaynaklar stiline ulaşmak için </w:t>
      </w:r>
      <w:hyperlink r:id="rId13" w:history="1">
        <w:r w:rsidR="00A240F2" w:rsidRPr="00A240F2">
          <w:rPr>
            <w:rStyle w:val="Kpr"/>
            <w:lang w:val="tr-TR"/>
          </w:rPr>
          <w:t>tıklayınız</w:t>
        </w:r>
      </w:hyperlink>
      <w:r w:rsidR="00A240F2">
        <w:rPr>
          <w:color w:val="000000"/>
          <w:lang w:val="tr-TR"/>
        </w:rPr>
        <w:t>.</w:t>
      </w:r>
      <w:r w:rsidR="00907423">
        <w:rPr>
          <w:color w:val="000000"/>
          <w:lang w:val="tr-TR"/>
        </w:rPr>
        <w:t xml:space="preserve"> </w:t>
      </w:r>
      <w:r w:rsidR="00907423" w:rsidRPr="00907423">
        <w:rPr>
          <w:i/>
          <w:iCs/>
          <w:color w:val="000000"/>
          <w:lang w:val="tr-TR"/>
        </w:rPr>
        <w:t>(CUBAP Anasayfa -</w:t>
      </w:r>
      <w:r w:rsidR="00907423" w:rsidRPr="00907423">
        <w:rPr>
          <w:i/>
          <w:iCs/>
        </w:rPr>
        <w:t xml:space="preserve"> </w:t>
      </w:r>
      <w:r w:rsidR="00907423" w:rsidRPr="00907423">
        <w:rPr>
          <w:i/>
          <w:iCs/>
          <w:color w:val="000000"/>
          <w:lang w:val="tr-TR"/>
        </w:rPr>
        <w:t>Belge Form ve Kılavuzlar –</w:t>
      </w:r>
      <w:r w:rsidR="00D059CF" w:rsidRPr="00907423">
        <w:rPr>
          <w:i/>
          <w:iCs/>
          <w:color w:val="000000"/>
          <w:lang w:val="tr-TR"/>
        </w:rPr>
        <w:t xml:space="preserve"> </w:t>
      </w:r>
      <w:r w:rsidR="00907423" w:rsidRPr="00907423">
        <w:rPr>
          <w:i/>
          <w:iCs/>
          <w:color w:val="000000"/>
          <w:lang w:val="tr-TR"/>
        </w:rPr>
        <w:t>Proje işlemleri - Proje önerisi ve raporlarda kaynakların gösterimi)</w:t>
      </w:r>
    </w:p>
    <w:p w14:paraId="53342284" w14:textId="77777777" w:rsidR="0030431A" w:rsidRPr="000C6E5D" w:rsidRDefault="0030431A" w:rsidP="0030431A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30431A" w:rsidRPr="000C6E5D" w14:paraId="30C7765B" w14:textId="77777777" w:rsidTr="00E411D1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2B0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DFCE084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93E2C33" w14:textId="77777777" w:rsidR="00475991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132914C" w14:textId="77777777" w:rsidR="00475991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BFCD23F" w14:textId="77777777" w:rsidR="00475991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D1A993A" w14:textId="77777777" w:rsidR="00475991" w:rsidRPr="000C6E5D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074ED7B" w14:textId="77777777" w:rsidR="0030431A" w:rsidRPr="000C6E5D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6F143F65" w14:textId="77777777" w:rsidR="00475991" w:rsidRDefault="0047599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76D10AB0" w14:textId="77777777" w:rsidR="00D059CF" w:rsidRPr="000C6E5D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  <w:r w:rsidRPr="00D059CF">
        <w:rPr>
          <w:b/>
          <w:bCs/>
          <w:szCs w:val="20"/>
        </w:rPr>
        <w:t>BAŞARI ÖLÇÜTLERİ VE GERÇEKLEŞMEMESİ DURUMUNDA ÖNGÜRÜLEN B- PLANI:</w:t>
      </w:r>
    </w:p>
    <w:p w14:paraId="4C93EBA9" w14:textId="77777777" w:rsidR="00D059CF" w:rsidRPr="000C6E5D" w:rsidRDefault="00D059CF" w:rsidP="00D059CF">
      <w:pPr>
        <w:pStyle w:val="WW-NormalWeb1"/>
        <w:spacing w:before="0" w:after="0"/>
        <w:contextualSpacing/>
        <w:rPr>
          <w:szCs w:val="20"/>
        </w:rPr>
      </w:pPr>
    </w:p>
    <w:p w14:paraId="61C4979F" w14:textId="77777777" w:rsidR="00D059CF" w:rsidRPr="000C6E5D" w:rsidRDefault="00475991" w:rsidP="00D059CF">
      <w:pPr>
        <w:contextualSpacing/>
        <w:rPr>
          <w:color w:val="000000"/>
          <w:lang w:val="tr-TR"/>
        </w:rPr>
      </w:pPr>
      <w:r w:rsidRPr="00475991">
        <w:rPr>
          <w:rFonts w:eastAsia="Calibri"/>
          <w:color w:val="000000"/>
          <w:lang w:val="tr-TR" w:eastAsia="en-US"/>
        </w:rPr>
        <w:t>Önerilen proje önerisinde planlanan başarı ölçütleri</w:t>
      </w:r>
      <w:r w:rsidR="00E65AD2">
        <w:rPr>
          <w:rFonts w:eastAsia="Calibri"/>
          <w:color w:val="000000"/>
          <w:lang w:val="tr-TR" w:eastAsia="en-US"/>
        </w:rPr>
        <w:t xml:space="preserve"> ile bu ölçütlerin</w:t>
      </w:r>
      <w:r w:rsidRPr="00475991">
        <w:rPr>
          <w:rFonts w:eastAsia="Calibri"/>
          <w:color w:val="000000"/>
          <w:lang w:val="tr-TR" w:eastAsia="en-US"/>
        </w:rPr>
        <w:t xml:space="preserve"> süreç içerisinde gerçekleştirilememesi ya da sağlanamaması durumunda izlenecek yol haritasına ilişkin planlar ile bu doğrultuda üretilen alternatif ölçütler yazılmalıdır.</w:t>
      </w:r>
    </w:p>
    <w:p w14:paraId="4DF997D0" w14:textId="77777777" w:rsidR="00D059CF" w:rsidRPr="000C6E5D" w:rsidRDefault="00D059CF" w:rsidP="00D059CF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560"/>
      </w:tblGrid>
      <w:tr w:rsidR="00D059CF" w:rsidRPr="000C6E5D" w14:paraId="786FD63B" w14:textId="77777777" w:rsidTr="00FA52C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D35C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7567798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B36CFC5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0CD9255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9739196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1A4DEA3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CFE076E" w14:textId="77777777" w:rsidR="00D059CF" w:rsidRPr="000C6E5D" w:rsidRDefault="00D059CF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757A9C60" w14:textId="77777777" w:rsidR="00D059CF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7BCE1452" w14:textId="77777777" w:rsidR="00A240F2" w:rsidRDefault="00A240F2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6F9E5EF1" w14:textId="77777777" w:rsidR="00D059CF" w:rsidRPr="000C6E5D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  <w:r w:rsidRPr="000C6E5D">
        <w:rPr>
          <w:b/>
          <w:bCs/>
          <w:szCs w:val="20"/>
        </w:rPr>
        <w:lastRenderedPageBreak/>
        <w:t>ARAŞTIRMA OLANAKLARI</w:t>
      </w:r>
    </w:p>
    <w:p w14:paraId="29AD47F3" w14:textId="77777777" w:rsidR="00D059CF" w:rsidRPr="000C6E5D" w:rsidRDefault="00D059CF" w:rsidP="00D059CF">
      <w:pPr>
        <w:widowControl/>
        <w:suppressAutoHyphens w:val="0"/>
        <w:contextualSpacing/>
        <w:rPr>
          <w:lang w:val="tr-TR"/>
        </w:rPr>
      </w:pPr>
    </w:p>
    <w:p w14:paraId="77AE0D9D" w14:textId="77777777" w:rsidR="00D059CF" w:rsidRPr="000C6E5D" w:rsidRDefault="00D059CF" w:rsidP="00D059CF">
      <w:pPr>
        <w:widowControl/>
        <w:suppressAutoHyphens w:val="0"/>
        <w:contextualSpacing/>
        <w:rPr>
          <w:bCs/>
          <w:lang w:val="tr-TR"/>
        </w:rPr>
      </w:pPr>
      <w:r w:rsidRPr="000C6E5D">
        <w:rPr>
          <w:lang w:val="tr-TR"/>
        </w:rPr>
        <w:t xml:space="preserve">Projenin yürütüleceği </w:t>
      </w:r>
      <w:r w:rsidR="00475991">
        <w:rPr>
          <w:bCs/>
          <w:lang w:val="tr-TR"/>
        </w:rPr>
        <w:t>birimde</w:t>
      </w:r>
      <w:r w:rsidRPr="000C6E5D">
        <w:rPr>
          <w:bCs/>
          <w:i/>
          <w:iCs/>
          <w:lang w:val="tr-TR"/>
        </w:rPr>
        <w:t xml:space="preserve"> </w:t>
      </w:r>
      <w:r w:rsidRPr="000C6E5D">
        <w:rPr>
          <w:bCs/>
          <w:lang w:val="tr-TR"/>
        </w:rPr>
        <w:t>var olan ve projede kullanılacak olan altyapı/ekipman (laboratuvar, araç, makine-teçhizat, vb.)</w:t>
      </w:r>
      <w:r w:rsidRPr="000C6E5D">
        <w:rPr>
          <w:b/>
          <w:lang w:val="tr-TR"/>
        </w:rPr>
        <w:t xml:space="preserve"> </w:t>
      </w:r>
      <w:r w:rsidRPr="000C6E5D">
        <w:rPr>
          <w:bCs/>
          <w:lang w:val="tr-TR"/>
        </w:rPr>
        <w:t>olanakları belirtilir.</w:t>
      </w:r>
      <w:r w:rsidR="00475991">
        <w:rPr>
          <w:bCs/>
          <w:lang w:val="tr-TR"/>
        </w:rPr>
        <w:t xml:space="preserve"> </w:t>
      </w:r>
      <w:r w:rsidR="00475991" w:rsidRPr="00475991">
        <w:rPr>
          <w:bCs/>
          <w:lang w:val="tr-TR"/>
        </w:rPr>
        <w:t>Proje yürütücüsünün Üniversiteden istemediği ve kendi olanakları ile sağladığı katkılar belirtilmelidir.</w:t>
      </w:r>
    </w:p>
    <w:p w14:paraId="6B4D4628" w14:textId="77777777" w:rsidR="00D059CF" w:rsidRPr="000C6E5D" w:rsidRDefault="00D059CF" w:rsidP="00D059CF">
      <w:pPr>
        <w:widowControl/>
        <w:suppressAutoHyphens w:val="0"/>
        <w:contextualSpacing/>
        <w:jc w:val="center"/>
        <w:rPr>
          <w:b/>
          <w:bCs/>
          <w:color w:val="000000"/>
          <w:lang w:val="tr-TR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1"/>
        <w:gridCol w:w="4585"/>
      </w:tblGrid>
      <w:tr w:rsidR="00D059CF" w:rsidRPr="000C6E5D" w14:paraId="2DDFCBF2" w14:textId="77777777" w:rsidTr="00833641">
        <w:trPr>
          <w:trHeight w:val="582"/>
          <w:jc w:val="center"/>
        </w:trPr>
        <w:tc>
          <w:tcPr>
            <w:tcW w:w="2633" w:type="pct"/>
            <w:shd w:val="clear" w:color="auto" w:fill="D9D9D9"/>
            <w:noWrap/>
            <w:vAlign w:val="center"/>
          </w:tcPr>
          <w:p w14:paraId="0E894BC5" w14:textId="77777777" w:rsidR="00D059CF" w:rsidRDefault="00D059CF" w:rsidP="00FA52C5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D059CF">
              <w:rPr>
                <w:b/>
                <w:bCs/>
                <w:lang w:val="tr-TR" w:eastAsia="tr-TR"/>
              </w:rPr>
              <w:t xml:space="preserve">Birim/ Birimlerde Mevcut Olan ve Kullanılabilecek Donanım </w:t>
            </w:r>
          </w:p>
          <w:p w14:paraId="442C72F2" w14:textId="77777777" w:rsidR="00D059CF" w:rsidRPr="000C6E5D" w:rsidRDefault="00D059CF" w:rsidP="00FA52C5">
            <w:pPr>
              <w:contextualSpacing/>
              <w:jc w:val="center"/>
              <w:rPr>
                <w:lang w:val="tr-TR" w:eastAsia="tr-TR"/>
              </w:rPr>
            </w:pPr>
            <w:r w:rsidRPr="000C6E5D">
              <w:rPr>
                <w:lang w:val="tr-TR" w:eastAsia="tr-TR"/>
              </w:rPr>
              <w:t>(Laboratuvar, Araç, Makine-Teçhizat, vb.)</w:t>
            </w:r>
          </w:p>
        </w:tc>
        <w:tc>
          <w:tcPr>
            <w:tcW w:w="2367" w:type="pct"/>
            <w:shd w:val="clear" w:color="auto" w:fill="D9D9D9"/>
            <w:noWrap/>
            <w:vAlign w:val="center"/>
          </w:tcPr>
          <w:p w14:paraId="78429875" w14:textId="77777777" w:rsidR="00D059CF" w:rsidRPr="000C6E5D" w:rsidRDefault="00D059CF" w:rsidP="00FA52C5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0C6E5D">
              <w:rPr>
                <w:b/>
                <w:bCs/>
                <w:lang w:val="tr-TR" w:eastAsia="tr-TR"/>
              </w:rPr>
              <w:t>Projede Kullanım Amacı</w:t>
            </w:r>
          </w:p>
        </w:tc>
      </w:tr>
      <w:tr w:rsidR="00D059CF" w:rsidRPr="000C6E5D" w14:paraId="3845CF71" w14:textId="77777777" w:rsidTr="00833641">
        <w:trPr>
          <w:trHeight w:val="507"/>
          <w:jc w:val="center"/>
        </w:trPr>
        <w:tc>
          <w:tcPr>
            <w:tcW w:w="2633" w:type="pct"/>
            <w:shd w:val="clear" w:color="auto" w:fill="auto"/>
            <w:noWrap/>
            <w:vAlign w:val="center"/>
          </w:tcPr>
          <w:p w14:paraId="7D9FDE19" w14:textId="77777777" w:rsidR="00D059CF" w:rsidRPr="000C6E5D" w:rsidRDefault="00D059CF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2367" w:type="pct"/>
            <w:shd w:val="clear" w:color="auto" w:fill="auto"/>
            <w:noWrap/>
            <w:vAlign w:val="center"/>
          </w:tcPr>
          <w:p w14:paraId="79186774" w14:textId="77777777" w:rsidR="00D059CF" w:rsidRPr="000C6E5D" w:rsidRDefault="00D059CF" w:rsidP="00FA52C5">
            <w:pPr>
              <w:contextualSpacing/>
              <w:rPr>
                <w:lang w:val="tr-TR" w:eastAsia="tr-TR"/>
              </w:rPr>
            </w:pPr>
          </w:p>
        </w:tc>
      </w:tr>
      <w:tr w:rsidR="00D059CF" w:rsidRPr="000C6E5D" w14:paraId="221E2DE4" w14:textId="77777777" w:rsidTr="00833641">
        <w:trPr>
          <w:trHeight w:val="507"/>
          <w:jc w:val="center"/>
        </w:trPr>
        <w:tc>
          <w:tcPr>
            <w:tcW w:w="2633" w:type="pct"/>
            <w:shd w:val="clear" w:color="auto" w:fill="auto"/>
            <w:noWrap/>
            <w:vAlign w:val="center"/>
          </w:tcPr>
          <w:p w14:paraId="6933F718" w14:textId="77777777" w:rsidR="00D059CF" w:rsidRPr="000C6E5D" w:rsidRDefault="00D059CF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2367" w:type="pct"/>
            <w:shd w:val="clear" w:color="auto" w:fill="auto"/>
            <w:noWrap/>
            <w:vAlign w:val="center"/>
          </w:tcPr>
          <w:p w14:paraId="099B33C8" w14:textId="77777777" w:rsidR="00D059CF" w:rsidRPr="000C6E5D" w:rsidRDefault="00D059CF" w:rsidP="00FA52C5">
            <w:pPr>
              <w:contextualSpacing/>
              <w:rPr>
                <w:lang w:val="tr-TR" w:eastAsia="tr-TR"/>
              </w:rPr>
            </w:pPr>
          </w:p>
        </w:tc>
      </w:tr>
      <w:tr w:rsidR="00D059CF" w:rsidRPr="000C6E5D" w14:paraId="6EDEDD25" w14:textId="77777777" w:rsidTr="00833641">
        <w:trPr>
          <w:trHeight w:val="507"/>
          <w:jc w:val="center"/>
        </w:trPr>
        <w:tc>
          <w:tcPr>
            <w:tcW w:w="2633" w:type="pct"/>
            <w:shd w:val="clear" w:color="auto" w:fill="auto"/>
            <w:noWrap/>
            <w:vAlign w:val="center"/>
          </w:tcPr>
          <w:p w14:paraId="7AD33A13" w14:textId="77777777" w:rsidR="00D059CF" w:rsidRPr="000C6E5D" w:rsidRDefault="00D059CF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2367" w:type="pct"/>
            <w:shd w:val="clear" w:color="auto" w:fill="auto"/>
            <w:noWrap/>
            <w:vAlign w:val="center"/>
          </w:tcPr>
          <w:p w14:paraId="1467D83A" w14:textId="77777777" w:rsidR="00D059CF" w:rsidRPr="000C6E5D" w:rsidRDefault="00D059CF" w:rsidP="00FA52C5">
            <w:pPr>
              <w:contextualSpacing/>
              <w:rPr>
                <w:lang w:val="tr-TR" w:eastAsia="tr-TR"/>
              </w:rPr>
            </w:pPr>
          </w:p>
        </w:tc>
      </w:tr>
    </w:tbl>
    <w:p w14:paraId="1AC3DE0C" w14:textId="77777777" w:rsidR="00833641" w:rsidRPr="000C6E5D" w:rsidRDefault="00833641" w:rsidP="00833641">
      <w:pPr>
        <w:pStyle w:val="WW-NormalWeb1"/>
        <w:spacing w:before="0" w:after="0"/>
        <w:contextualSpacing/>
        <w:rPr>
          <w:szCs w:val="20"/>
        </w:rPr>
      </w:pPr>
      <w:r w:rsidRPr="000C6E5D">
        <w:rPr>
          <w:b/>
          <w:bCs/>
          <w:szCs w:val="20"/>
        </w:rPr>
        <w:t xml:space="preserve">(*) </w:t>
      </w:r>
      <w:r w:rsidRPr="000C6E5D">
        <w:rPr>
          <w:szCs w:val="20"/>
        </w:rPr>
        <w:t>Tablo</w:t>
      </w:r>
      <w:r>
        <w:rPr>
          <w:szCs w:val="20"/>
        </w:rPr>
        <w:t>lar</w:t>
      </w:r>
      <w:r w:rsidRPr="000C6E5D">
        <w:rPr>
          <w:szCs w:val="20"/>
        </w:rPr>
        <w:t>daki satırlar gerektiği kadar genişletilebilir ve çoğaltılabilir.</w:t>
      </w:r>
    </w:p>
    <w:p w14:paraId="264A6213" w14:textId="77777777" w:rsidR="00D059CF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6"/>
        <w:gridCol w:w="4799"/>
      </w:tblGrid>
      <w:tr w:rsidR="00AF1621" w:rsidRPr="000C6E5D" w14:paraId="20B85219" w14:textId="77777777" w:rsidTr="00616E85">
        <w:trPr>
          <w:trHeight w:val="582"/>
        </w:trPr>
        <w:tc>
          <w:tcPr>
            <w:tcW w:w="2535" w:type="pct"/>
            <w:shd w:val="clear" w:color="auto" w:fill="D9D9D9"/>
            <w:noWrap/>
            <w:vAlign w:val="center"/>
          </w:tcPr>
          <w:p w14:paraId="0EA12BC7" w14:textId="77777777" w:rsidR="00AF1621" w:rsidRDefault="00AF1621" w:rsidP="00AF1621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D059CF">
              <w:rPr>
                <w:b/>
                <w:bCs/>
                <w:lang w:val="tr-TR" w:eastAsia="tr-TR"/>
              </w:rPr>
              <w:t xml:space="preserve">Birim Dışında Kullanılabilecek Donanım </w:t>
            </w:r>
          </w:p>
          <w:p w14:paraId="58191F99" w14:textId="77777777" w:rsidR="00AF1621" w:rsidRPr="000C6E5D" w:rsidRDefault="00AF1621" w:rsidP="00AF1621">
            <w:pPr>
              <w:contextualSpacing/>
              <w:jc w:val="center"/>
              <w:rPr>
                <w:lang w:val="tr-TR" w:eastAsia="tr-TR"/>
              </w:rPr>
            </w:pPr>
            <w:r w:rsidRPr="000C6E5D">
              <w:rPr>
                <w:lang w:val="tr-TR" w:eastAsia="tr-TR"/>
              </w:rPr>
              <w:t>(Laboratuvar, Araç, Makine-Teçhizat, vb.)</w:t>
            </w:r>
          </w:p>
        </w:tc>
        <w:tc>
          <w:tcPr>
            <w:tcW w:w="2465" w:type="pct"/>
            <w:shd w:val="clear" w:color="auto" w:fill="D9D9D9"/>
            <w:noWrap/>
            <w:vAlign w:val="center"/>
          </w:tcPr>
          <w:p w14:paraId="56DE1429" w14:textId="77777777" w:rsidR="00AF1621" w:rsidRPr="000C6E5D" w:rsidRDefault="00AF1621" w:rsidP="00AF1621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0C6E5D">
              <w:rPr>
                <w:b/>
                <w:bCs/>
                <w:lang w:val="tr-TR" w:eastAsia="tr-TR"/>
              </w:rPr>
              <w:t>Projede Kullanım Amacı</w:t>
            </w:r>
          </w:p>
        </w:tc>
      </w:tr>
      <w:tr w:rsidR="00AF1621" w:rsidRPr="000C6E5D" w14:paraId="62F9A2D6" w14:textId="77777777" w:rsidTr="00616E85">
        <w:trPr>
          <w:trHeight w:val="507"/>
        </w:trPr>
        <w:tc>
          <w:tcPr>
            <w:tcW w:w="2535" w:type="pct"/>
            <w:shd w:val="clear" w:color="auto" w:fill="auto"/>
            <w:noWrap/>
            <w:vAlign w:val="center"/>
          </w:tcPr>
          <w:p w14:paraId="5A323D75" w14:textId="77777777" w:rsidR="00AF1621" w:rsidRPr="000C6E5D" w:rsidRDefault="00AF1621" w:rsidP="00AF1621">
            <w:pPr>
              <w:contextualSpacing/>
              <w:rPr>
                <w:lang w:val="tr-TR" w:eastAsia="tr-TR"/>
              </w:rPr>
            </w:pPr>
          </w:p>
        </w:tc>
        <w:tc>
          <w:tcPr>
            <w:tcW w:w="2465" w:type="pct"/>
            <w:shd w:val="clear" w:color="auto" w:fill="auto"/>
            <w:noWrap/>
            <w:vAlign w:val="center"/>
          </w:tcPr>
          <w:p w14:paraId="546C8A11" w14:textId="77777777" w:rsidR="00AF1621" w:rsidRPr="000C6E5D" w:rsidRDefault="00AF1621" w:rsidP="00AF1621">
            <w:pPr>
              <w:contextualSpacing/>
              <w:rPr>
                <w:lang w:val="tr-TR" w:eastAsia="tr-TR"/>
              </w:rPr>
            </w:pPr>
          </w:p>
        </w:tc>
      </w:tr>
      <w:tr w:rsidR="00AF1621" w:rsidRPr="000C6E5D" w14:paraId="1F542C45" w14:textId="77777777" w:rsidTr="00616E85">
        <w:trPr>
          <w:trHeight w:val="507"/>
        </w:trPr>
        <w:tc>
          <w:tcPr>
            <w:tcW w:w="2535" w:type="pct"/>
            <w:shd w:val="clear" w:color="auto" w:fill="auto"/>
            <w:noWrap/>
            <w:vAlign w:val="center"/>
          </w:tcPr>
          <w:p w14:paraId="1DE8E4D4" w14:textId="77777777" w:rsidR="00AF1621" w:rsidRPr="000C6E5D" w:rsidRDefault="00AF1621" w:rsidP="00AF1621">
            <w:pPr>
              <w:contextualSpacing/>
              <w:rPr>
                <w:lang w:val="tr-TR" w:eastAsia="tr-TR"/>
              </w:rPr>
            </w:pPr>
          </w:p>
        </w:tc>
        <w:tc>
          <w:tcPr>
            <w:tcW w:w="2465" w:type="pct"/>
            <w:shd w:val="clear" w:color="auto" w:fill="auto"/>
            <w:noWrap/>
            <w:vAlign w:val="center"/>
          </w:tcPr>
          <w:p w14:paraId="0A9F60E0" w14:textId="77777777" w:rsidR="00AF1621" w:rsidRPr="000C6E5D" w:rsidRDefault="00AF1621" w:rsidP="00AF1621">
            <w:pPr>
              <w:contextualSpacing/>
              <w:rPr>
                <w:lang w:val="tr-TR" w:eastAsia="tr-TR"/>
              </w:rPr>
            </w:pPr>
          </w:p>
        </w:tc>
      </w:tr>
      <w:tr w:rsidR="00AF1621" w:rsidRPr="000C6E5D" w14:paraId="0DCD47EF" w14:textId="77777777" w:rsidTr="00616E85">
        <w:trPr>
          <w:trHeight w:val="507"/>
        </w:trPr>
        <w:tc>
          <w:tcPr>
            <w:tcW w:w="2535" w:type="pct"/>
            <w:shd w:val="clear" w:color="auto" w:fill="auto"/>
            <w:noWrap/>
            <w:vAlign w:val="center"/>
          </w:tcPr>
          <w:p w14:paraId="7B332410" w14:textId="77777777" w:rsidR="00AF1621" w:rsidRPr="000C6E5D" w:rsidRDefault="00AF1621" w:rsidP="00AF1621">
            <w:pPr>
              <w:contextualSpacing/>
              <w:rPr>
                <w:lang w:val="tr-TR" w:eastAsia="tr-TR"/>
              </w:rPr>
            </w:pPr>
          </w:p>
        </w:tc>
        <w:tc>
          <w:tcPr>
            <w:tcW w:w="2465" w:type="pct"/>
            <w:shd w:val="clear" w:color="auto" w:fill="auto"/>
            <w:noWrap/>
            <w:vAlign w:val="center"/>
          </w:tcPr>
          <w:p w14:paraId="73FB6136" w14:textId="77777777" w:rsidR="00AF1621" w:rsidRPr="000C6E5D" w:rsidRDefault="00AF1621" w:rsidP="00AF1621">
            <w:pPr>
              <w:contextualSpacing/>
              <w:rPr>
                <w:lang w:val="tr-TR" w:eastAsia="tr-TR"/>
              </w:rPr>
            </w:pPr>
          </w:p>
        </w:tc>
      </w:tr>
    </w:tbl>
    <w:p w14:paraId="4A1A6E81" w14:textId="69B88B95" w:rsidR="00607F68" w:rsidRPr="000C6E5D" w:rsidRDefault="00607F68" w:rsidP="00607F68">
      <w:pPr>
        <w:pStyle w:val="WW-NormalWeb1"/>
        <w:spacing w:before="0" w:after="0"/>
        <w:contextualSpacing/>
        <w:rPr>
          <w:szCs w:val="20"/>
        </w:rPr>
      </w:pPr>
      <w:r w:rsidRPr="000C6E5D">
        <w:rPr>
          <w:b/>
          <w:bCs/>
          <w:szCs w:val="20"/>
        </w:rPr>
        <w:t xml:space="preserve">(*) </w:t>
      </w:r>
      <w:r w:rsidRPr="000C6E5D">
        <w:rPr>
          <w:szCs w:val="20"/>
        </w:rPr>
        <w:t>Tablo</w:t>
      </w:r>
      <w:r>
        <w:rPr>
          <w:szCs w:val="20"/>
        </w:rPr>
        <w:t>lar</w:t>
      </w:r>
      <w:r w:rsidRPr="000C6E5D">
        <w:rPr>
          <w:szCs w:val="20"/>
        </w:rPr>
        <w:t>daki satırlar gerektiği kadar genişletilebilir ve çoğaltılabilir.</w:t>
      </w:r>
    </w:p>
    <w:p w14:paraId="174D6448" w14:textId="77777777" w:rsidR="00AF1621" w:rsidRDefault="00AF162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0F0CEA70" w14:textId="77777777" w:rsidR="00AF1621" w:rsidRDefault="00AF1621" w:rsidP="00AF1621">
      <w:pPr>
        <w:pStyle w:val="WW-NormalWeb1"/>
        <w:spacing w:before="0" w:after="0"/>
        <w:contextualSpacing/>
      </w:pPr>
      <w:r w:rsidRPr="00AF1621">
        <w:rPr>
          <w:b/>
          <w:bCs/>
          <w:szCs w:val="20"/>
        </w:rPr>
        <w:t xml:space="preserve">PROJE AŞAMALARI VE ZAMANLAMA: </w:t>
      </w:r>
    </w:p>
    <w:p w14:paraId="7D8A7AB7" w14:textId="77777777" w:rsidR="00AF1621" w:rsidRDefault="00AF162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4492A8E1" w14:textId="77777777" w:rsidR="00AF1621" w:rsidRPr="000C6E5D" w:rsidRDefault="00AF1621" w:rsidP="00AF1621">
      <w:pPr>
        <w:pStyle w:val="WW-NormalWeb1"/>
        <w:tabs>
          <w:tab w:val="left" w:pos="2835"/>
        </w:tabs>
        <w:spacing w:before="0" w:after="0"/>
        <w:contextualSpacing/>
        <w:rPr>
          <w:szCs w:val="20"/>
        </w:rPr>
      </w:pPr>
      <w:r w:rsidRPr="000C6E5D">
        <w:rPr>
          <w:szCs w:val="20"/>
        </w:rPr>
        <w:t xml:space="preserve">Projede yer alacak başlıca iş paketlerinin hangi sürede gerçekleştirileceği </w:t>
      </w:r>
      <w:r w:rsidR="003A5C0A">
        <w:rPr>
          <w:szCs w:val="20"/>
        </w:rPr>
        <w:t xml:space="preserve">çizelge doldurularak verilmelidir. </w:t>
      </w:r>
    </w:p>
    <w:p w14:paraId="496596E1" w14:textId="77777777" w:rsidR="00AF1621" w:rsidRDefault="00AF162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3160"/>
        <w:gridCol w:w="3160"/>
      </w:tblGrid>
      <w:tr w:rsidR="00AF1621" w:rsidRPr="000C6E5D" w14:paraId="5AF2F33E" w14:textId="77777777" w:rsidTr="00AF1621">
        <w:trPr>
          <w:trHeight w:val="582"/>
        </w:trPr>
        <w:tc>
          <w:tcPr>
            <w:tcW w:w="1754" w:type="pct"/>
            <w:shd w:val="clear" w:color="auto" w:fill="D9D9D9"/>
            <w:noWrap/>
            <w:vAlign w:val="center"/>
          </w:tcPr>
          <w:p w14:paraId="595A1918" w14:textId="77777777" w:rsidR="00AF1621" w:rsidRPr="000C6E5D" w:rsidRDefault="00AF1621" w:rsidP="00FA52C5">
            <w:pPr>
              <w:contextualSpacing/>
              <w:jc w:val="center"/>
              <w:rPr>
                <w:lang w:val="tr-TR" w:eastAsia="tr-TR"/>
              </w:rPr>
            </w:pPr>
            <w:r w:rsidRPr="00AF1621">
              <w:rPr>
                <w:b/>
                <w:bCs/>
                <w:lang w:val="tr-TR"/>
              </w:rPr>
              <w:t>Başlıca Aşamalar</w:t>
            </w:r>
          </w:p>
        </w:tc>
        <w:tc>
          <w:tcPr>
            <w:tcW w:w="1623" w:type="pct"/>
            <w:shd w:val="clear" w:color="auto" w:fill="D9D9D9"/>
            <w:noWrap/>
            <w:vAlign w:val="center"/>
          </w:tcPr>
          <w:p w14:paraId="70818203" w14:textId="77777777" w:rsidR="00AF1621" w:rsidRPr="000C6E5D" w:rsidRDefault="00AF1621" w:rsidP="00FA52C5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AF1621">
              <w:rPr>
                <w:b/>
                <w:bCs/>
                <w:lang w:val="tr-TR"/>
              </w:rPr>
              <w:t>Ayrıntılı Bilgi</w:t>
            </w:r>
          </w:p>
        </w:tc>
        <w:tc>
          <w:tcPr>
            <w:tcW w:w="1623" w:type="pct"/>
            <w:shd w:val="clear" w:color="auto" w:fill="D9D9D9"/>
            <w:vAlign w:val="center"/>
          </w:tcPr>
          <w:p w14:paraId="6B3355FC" w14:textId="77777777" w:rsidR="00AF1621" w:rsidRDefault="00AF1621" w:rsidP="00AF1621">
            <w:pPr>
              <w:contextualSpacing/>
              <w:jc w:val="center"/>
              <w:rPr>
                <w:b/>
                <w:bCs/>
                <w:lang w:val="tr-TR"/>
              </w:rPr>
            </w:pPr>
            <w:r w:rsidRPr="00AF1621">
              <w:rPr>
                <w:b/>
                <w:bCs/>
                <w:lang w:val="tr-TR"/>
              </w:rPr>
              <w:t>Zamanlama</w:t>
            </w:r>
          </w:p>
          <w:p w14:paraId="33659431" w14:textId="0594C12F" w:rsidR="00ED1042" w:rsidRPr="000C6E5D" w:rsidRDefault="00ED1042" w:rsidP="00AF1621">
            <w:pPr>
              <w:contextualSpacing/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(……Ay) Aralık şeklinde</w:t>
            </w:r>
          </w:p>
        </w:tc>
      </w:tr>
      <w:tr w:rsidR="00AF1621" w:rsidRPr="000C6E5D" w14:paraId="33E8E9C8" w14:textId="77777777" w:rsidTr="00AF1621">
        <w:trPr>
          <w:trHeight w:val="507"/>
        </w:trPr>
        <w:tc>
          <w:tcPr>
            <w:tcW w:w="1754" w:type="pct"/>
            <w:shd w:val="clear" w:color="auto" w:fill="auto"/>
            <w:noWrap/>
            <w:vAlign w:val="center"/>
          </w:tcPr>
          <w:p w14:paraId="356A6A64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1623" w:type="pct"/>
            <w:shd w:val="clear" w:color="auto" w:fill="auto"/>
            <w:noWrap/>
            <w:vAlign w:val="center"/>
          </w:tcPr>
          <w:p w14:paraId="4E804223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1623" w:type="pct"/>
          </w:tcPr>
          <w:p w14:paraId="29762151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</w:tr>
      <w:tr w:rsidR="00AF1621" w:rsidRPr="000C6E5D" w14:paraId="5680E709" w14:textId="77777777" w:rsidTr="00AF1621">
        <w:trPr>
          <w:trHeight w:val="507"/>
        </w:trPr>
        <w:tc>
          <w:tcPr>
            <w:tcW w:w="1754" w:type="pct"/>
            <w:shd w:val="clear" w:color="auto" w:fill="auto"/>
            <w:noWrap/>
            <w:vAlign w:val="center"/>
          </w:tcPr>
          <w:p w14:paraId="095D70D5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1623" w:type="pct"/>
            <w:shd w:val="clear" w:color="auto" w:fill="auto"/>
            <w:noWrap/>
            <w:vAlign w:val="center"/>
          </w:tcPr>
          <w:p w14:paraId="60BE4051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1623" w:type="pct"/>
          </w:tcPr>
          <w:p w14:paraId="7DB65251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</w:tr>
      <w:tr w:rsidR="00AF1621" w:rsidRPr="000C6E5D" w14:paraId="77D45DF1" w14:textId="77777777" w:rsidTr="00AF1621">
        <w:trPr>
          <w:trHeight w:val="507"/>
        </w:trPr>
        <w:tc>
          <w:tcPr>
            <w:tcW w:w="1754" w:type="pct"/>
            <w:shd w:val="clear" w:color="auto" w:fill="auto"/>
            <w:noWrap/>
            <w:vAlign w:val="center"/>
          </w:tcPr>
          <w:p w14:paraId="2A2C169E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1623" w:type="pct"/>
            <w:shd w:val="clear" w:color="auto" w:fill="auto"/>
            <w:noWrap/>
            <w:vAlign w:val="center"/>
          </w:tcPr>
          <w:p w14:paraId="786C76C6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1623" w:type="pct"/>
          </w:tcPr>
          <w:p w14:paraId="74157FCA" w14:textId="77777777" w:rsidR="00AF1621" w:rsidRPr="000C6E5D" w:rsidRDefault="00AF1621" w:rsidP="00FA52C5">
            <w:pPr>
              <w:contextualSpacing/>
              <w:rPr>
                <w:lang w:val="tr-TR" w:eastAsia="tr-TR"/>
              </w:rPr>
            </w:pPr>
          </w:p>
        </w:tc>
      </w:tr>
    </w:tbl>
    <w:p w14:paraId="2924E69B" w14:textId="77777777" w:rsidR="00AF1621" w:rsidRDefault="00AF162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07AF8C1F" w14:textId="77777777" w:rsidR="00D059CF" w:rsidRPr="000C6E5D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749F437F" w14:textId="77777777" w:rsidR="00D059CF" w:rsidRDefault="00D059CF" w:rsidP="00373BFD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1CED4EDB" w14:textId="77777777" w:rsidR="00AF1621" w:rsidRDefault="00AF1621" w:rsidP="001C4B27">
      <w:pPr>
        <w:pStyle w:val="WW-NormalWeb1"/>
        <w:contextualSpacing/>
        <w:rPr>
          <w:b/>
          <w:bCs/>
          <w:szCs w:val="20"/>
        </w:rPr>
      </w:pPr>
    </w:p>
    <w:sectPr w:rsidR="00AF1621" w:rsidSect="00A240F2">
      <w:footerReference w:type="default" r:id="rId14"/>
      <w:footnotePr>
        <w:pos w:val="beneathText"/>
      </w:footnotePr>
      <w:pgSz w:w="11899" w:h="16837" w:code="9"/>
      <w:pgMar w:top="1440" w:right="1077" w:bottom="1440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ABCB" w14:textId="77777777" w:rsidR="00241874" w:rsidRDefault="00241874">
      <w:r>
        <w:separator/>
      </w:r>
    </w:p>
  </w:endnote>
  <w:endnote w:type="continuationSeparator" w:id="0">
    <w:p w14:paraId="0D4DF665" w14:textId="77777777" w:rsidR="00241874" w:rsidRDefault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B75C" w14:textId="77777777" w:rsidR="002447D8" w:rsidRPr="002447D8" w:rsidRDefault="002447D8" w:rsidP="002447D8">
    <w:pPr>
      <w:pStyle w:val="AltBilgi"/>
      <w:rPr>
        <w:sz w:val="16"/>
        <w:szCs w:val="16"/>
      </w:rPr>
    </w:pPr>
  </w:p>
  <w:p w14:paraId="4BE249B8" w14:textId="4FDE10F7" w:rsidR="00BB4D28" w:rsidRPr="002447D8" w:rsidRDefault="002447D8" w:rsidP="002447D8">
    <w:pPr>
      <w:pStyle w:val="AltBilgi"/>
      <w:jc w:val="center"/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5E623F" w:rsidRPr="005E623F">
      <w:rPr>
        <w:noProof/>
        <w:sz w:val="16"/>
        <w:szCs w:val="16"/>
        <w:lang w:val="tr-TR"/>
      </w:rPr>
      <w:t>1</w:t>
    </w:r>
    <w:r w:rsidRPr="002447D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20B75" w14:textId="77777777" w:rsidR="00241874" w:rsidRDefault="00241874">
      <w:r>
        <w:separator/>
      </w:r>
    </w:p>
  </w:footnote>
  <w:footnote w:type="continuationSeparator" w:id="0">
    <w:p w14:paraId="35D3386F" w14:textId="77777777" w:rsidR="00241874" w:rsidRDefault="0024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451EE5"/>
    <w:multiLevelType w:val="multilevel"/>
    <w:tmpl w:val="59EC0F4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14897267"/>
    <w:multiLevelType w:val="hybridMultilevel"/>
    <w:tmpl w:val="52F26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3D8E"/>
    <w:multiLevelType w:val="hybridMultilevel"/>
    <w:tmpl w:val="5906D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0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1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35803"/>
    <w:multiLevelType w:val="hybridMultilevel"/>
    <w:tmpl w:val="4B906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7745A"/>
    <w:multiLevelType w:val="hybridMultilevel"/>
    <w:tmpl w:val="C7BE72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27A2"/>
    <w:multiLevelType w:val="multilevel"/>
    <w:tmpl w:val="AC1C2E9C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602D"/>
    <w:multiLevelType w:val="multilevel"/>
    <w:tmpl w:val="5F00F1EC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9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0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 w15:restartNumberingAfterBreak="0">
    <w:nsid w:val="6E1E46BF"/>
    <w:multiLevelType w:val="hybridMultilevel"/>
    <w:tmpl w:val="A6FEC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705A"/>
    <w:multiLevelType w:val="hybridMultilevel"/>
    <w:tmpl w:val="127C6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3"/>
  </w:num>
  <w:num w:numId="6">
    <w:abstractNumId w:val="24"/>
  </w:num>
  <w:num w:numId="7">
    <w:abstractNumId w:val="17"/>
  </w:num>
  <w:num w:numId="8">
    <w:abstractNumId w:val="32"/>
  </w:num>
  <w:num w:numId="9">
    <w:abstractNumId w:val="8"/>
  </w:num>
  <w:num w:numId="10">
    <w:abstractNumId w:val="28"/>
  </w:num>
  <w:num w:numId="11">
    <w:abstractNumId w:val="16"/>
  </w:num>
  <w:num w:numId="12">
    <w:abstractNumId w:val="25"/>
  </w:num>
  <w:num w:numId="13">
    <w:abstractNumId w:val="22"/>
  </w:num>
  <w:num w:numId="14">
    <w:abstractNumId w:val="27"/>
  </w:num>
  <w:num w:numId="15">
    <w:abstractNumId w:val="26"/>
  </w:num>
  <w:num w:numId="16">
    <w:abstractNumId w:val="12"/>
  </w:num>
  <w:num w:numId="17">
    <w:abstractNumId w:val="19"/>
  </w:num>
  <w:num w:numId="18">
    <w:abstractNumId w:val="11"/>
  </w:num>
  <w:num w:numId="19">
    <w:abstractNumId w:val="15"/>
  </w:num>
  <w:num w:numId="20">
    <w:abstractNumId w:val="5"/>
  </w:num>
  <w:num w:numId="21">
    <w:abstractNumId w:val="18"/>
  </w:num>
  <w:num w:numId="22">
    <w:abstractNumId w:val="9"/>
  </w:num>
  <w:num w:numId="23">
    <w:abstractNumId w:val="10"/>
  </w:num>
  <w:num w:numId="24">
    <w:abstractNumId w:val="29"/>
  </w:num>
  <w:num w:numId="25">
    <w:abstractNumId w:val="4"/>
  </w:num>
  <w:num w:numId="26">
    <w:abstractNumId w:val="20"/>
  </w:num>
  <w:num w:numId="27">
    <w:abstractNumId w:val="21"/>
  </w:num>
  <w:num w:numId="28">
    <w:abstractNumId w:val="23"/>
  </w:num>
  <w:num w:numId="29">
    <w:abstractNumId w:val="3"/>
  </w:num>
  <w:num w:numId="30">
    <w:abstractNumId w:val="3"/>
  </w:num>
  <w:num w:numId="31">
    <w:abstractNumId w:val="14"/>
  </w:num>
  <w:num w:numId="32">
    <w:abstractNumId w:val="7"/>
  </w:num>
  <w:num w:numId="33">
    <w:abstractNumId w:val="13"/>
  </w:num>
  <w:num w:numId="34">
    <w:abstractNumId w:val="31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149B6"/>
    <w:rsid w:val="00030408"/>
    <w:rsid w:val="00041B7A"/>
    <w:rsid w:val="00064BC2"/>
    <w:rsid w:val="00072144"/>
    <w:rsid w:val="000771BB"/>
    <w:rsid w:val="00083C21"/>
    <w:rsid w:val="0008699C"/>
    <w:rsid w:val="000976B2"/>
    <w:rsid w:val="000A30D8"/>
    <w:rsid w:val="000A4944"/>
    <w:rsid w:val="000A5A00"/>
    <w:rsid w:val="000B31AE"/>
    <w:rsid w:val="000B4C20"/>
    <w:rsid w:val="000B71B3"/>
    <w:rsid w:val="000C6E5D"/>
    <w:rsid w:val="000E1993"/>
    <w:rsid w:val="000F1C70"/>
    <w:rsid w:val="00116EC5"/>
    <w:rsid w:val="001324A5"/>
    <w:rsid w:val="00137CA2"/>
    <w:rsid w:val="001435D4"/>
    <w:rsid w:val="00143B76"/>
    <w:rsid w:val="00153821"/>
    <w:rsid w:val="001578EB"/>
    <w:rsid w:val="00164D35"/>
    <w:rsid w:val="00181D01"/>
    <w:rsid w:val="001A1A03"/>
    <w:rsid w:val="001C4B27"/>
    <w:rsid w:val="001D41D7"/>
    <w:rsid w:val="00203FC2"/>
    <w:rsid w:val="00206079"/>
    <w:rsid w:val="00211158"/>
    <w:rsid w:val="00241874"/>
    <w:rsid w:val="002447D8"/>
    <w:rsid w:val="00244D2F"/>
    <w:rsid w:val="00252120"/>
    <w:rsid w:val="0026308A"/>
    <w:rsid w:val="002817EE"/>
    <w:rsid w:val="0029635A"/>
    <w:rsid w:val="002A2543"/>
    <w:rsid w:val="002A4E1C"/>
    <w:rsid w:val="002A64FE"/>
    <w:rsid w:val="002A7B99"/>
    <w:rsid w:val="002B1B28"/>
    <w:rsid w:val="002B7D3D"/>
    <w:rsid w:val="002C6D24"/>
    <w:rsid w:val="002F01FE"/>
    <w:rsid w:val="002F03A6"/>
    <w:rsid w:val="0030431A"/>
    <w:rsid w:val="00312225"/>
    <w:rsid w:val="00315910"/>
    <w:rsid w:val="0034715C"/>
    <w:rsid w:val="00351402"/>
    <w:rsid w:val="00356173"/>
    <w:rsid w:val="003601A0"/>
    <w:rsid w:val="0036458F"/>
    <w:rsid w:val="00373BFD"/>
    <w:rsid w:val="00375FFC"/>
    <w:rsid w:val="0037654B"/>
    <w:rsid w:val="00376B7F"/>
    <w:rsid w:val="00391EBD"/>
    <w:rsid w:val="00396FB9"/>
    <w:rsid w:val="003A5C0A"/>
    <w:rsid w:val="003A7DC8"/>
    <w:rsid w:val="003B4006"/>
    <w:rsid w:val="003C2305"/>
    <w:rsid w:val="003D35CA"/>
    <w:rsid w:val="003E0C8B"/>
    <w:rsid w:val="003E5CAF"/>
    <w:rsid w:val="00401A62"/>
    <w:rsid w:val="004075C3"/>
    <w:rsid w:val="0041170D"/>
    <w:rsid w:val="00412781"/>
    <w:rsid w:val="0042279F"/>
    <w:rsid w:val="00422C07"/>
    <w:rsid w:val="0042756B"/>
    <w:rsid w:val="004333D3"/>
    <w:rsid w:val="00441340"/>
    <w:rsid w:val="00442C55"/>
    <w:rsid w:val="00442F0D"/>
    <w:rsid w:val="00447E7C"/>
    <w:rsid w:val="00450742"/>
    <w:rsid w:val="00451658"/>
    <w:rsid w:val="0045469E"/>
    <w:rsid w:val="0046107E"/>
    <w:rsid w:val="00461144"/>
    <w:rsid w:val="00475991"/>
    <w:rsid w:val="004C10B1"/>
    <w:rsid w:val="004D79CC"/>
    <w:rsid w:val="004E2D28"/>
    <w:rsid w:val="004E398A"/>
    <w:rsid w:val="004E565E"/>
    <w:rsid w:val="004E7AC7"/>
    <w:rsid w:val="004F2311"/>
    <w:rsid w:val="004F5ADD"/>
    <w:rsid w:val="004F7105"/>
    <w:rsid w:val="005408A8"/>
    <w:rsid w:val="005539EA"/>
    <w:rsid w:val="00561AB0"/>
    <w:rsid w:val="005650D3"/>
    <w:rsid w:val="005660AD"/>
    <w:rsid w:val="00573F17"/>
    <w:rsid w:val="00574EB4"/>
    <w:rsid w:val="00575BE5"/>
    <w:rsid w:val="00595D57"/>
    <w:rsid w:val="005B3020"/>
    <w:rsid w:val="005B7802"/>
    <w:rsid w:val="005D6BCA"/>
    <w:rsid w:val="005E623F"/>
    <w:rsid w:val="005F4692"/>
    <w:rsid w:val="005F555E"/>
    <w:rsid w:val="005F6A23"/>
    <w:rsid w:val="00601D1E"/>
    <w:rsid w:val="00602AD3"/>
    <w:rsid w:val="00607F68"/>
    <w:rsid w:val="00614378"/>
    <w:rsid w:val="00616E85"/>
    <w:rsid w:val="00626089"/>
    <w:rsid w:val="006263F1"/>
    <w:rsid w:val="00630887"/>
    <w:rsid w:val="006311F9"/>
    <w:rsid w:val="00651A66"/>
    <w:rsid w:val="00654C96"/>
    <w:rsid w:val="00673C65"/>
    <w:rsid w:val="006770E0"/>
    <w:rsid w:val="00682D00"/>
    <w:rsid w:val="00693B6A"/>
    <w:rsid w:val="006A3CAB"/>
    <w:rsid w:val="006A70A0"/>
    <w:rsid w:val="006B2968"/>
    <w:rsid w:val="006D7E47"/>
    <w:rsid w:val="006E2A76"/>
    <w:rsid w:val="006E6BE9"/>
    <w:rsid w:val="006F06C8"/>
    <w:rsid w:val="00711C8B"/>
    <w:rsid w:val="0071781F"/>
    <w:rsid w:val="00725EDC"/>
    <w:rsid w:val="007331F2"/>
    <w:rsid w:val="00737550"/>
    <w:rsid w:val="00760156"/>
    <w:rsid w:val="00775F6A"/>
    <w:rsid w:val="0078268B"/>
    <w:rsid w:val="007835E2"/>
    <w:rsid w:val="00791837"/>
    <w:rsid w:val="007A0969"/>
    <w:rsid w:val="007C1601"/>
    <w:rsid w:val="007D4BB9"/>
    <w:rsid w:val="00800080"/>
    <w:rsid w:val="008023BD"/>
    <w:rsid w:val="00803321"/>
    <w:rsid w:val="00803498"/>
    <w:rsid w:val="00804D09"/>
    <w:rsid w:val="00831F76"/>
    <w:rsid w:val="00833641"/>
    <w:rsid w:val="0083573E"/>
    <w:rsid w:val="00845320"/>
    <w:rsid w:val="008505B2"/>
    <w:rsid w:val="00855447"/>
    <w:rsid w:val="00862C9A"/>
    <w:rsid w:val="00863BDD"/>
    <w:rsid w:val="008765B8"/>
    <w:rsid w:val="0089135C"/>
    <w:rsid w:val="008A1E3F"/>
    <w:rsid w:val="008C2E71"/>
    <w:rsid w:val="008C5444"/>
    <w:rsid w:val="008E435D"/>
    <w:rsid w:val="00907423"/>
    <w:rsid w:val="0091253F"/>
    <w:rsid w:val="00912611"/>
    <w:rsid w:val="00916DBD"/>
    <w:rsid w:val="00924571"/>
    <w:rsid w:val="00926ECF"/>
    <w:rsid w:val="0097092A"/>
    <w:rsid w:val="009723E2"/>
    <w:rsid w:val="00973AAD"/>
    <w:rsid w:val="00980BA2"/>
    <w:rsid w:val="00983D61"/>
    <w:rsid w:val="00985A9C"/>
    <w:rsid w:val="00994BEF"/>
    <w:rsid w:val="009957C1"/>
    <w:rsid w:val="009A7551"/>
    <w:rsid w:val="009D0B93"/>
    <w:rsid w:val="009D11B3"/>
    <w:rsid w:val="009D2310"/>
    <w:rsid w:val="009E1422"/>
    <w:rsid w:val="009F1409"/>
    <w:rsid w:val="00A04668"/>
    <w:rsid w:val="00A17C55"/>
    <w:rsid w:val="00A240F2"/>
    <w:rsid w:val="00A37FE2"/>
    <w:rsid w:val="00A437DD"/>
    <w:rsid w:val="00A43844"/>
    <w:rsid w:val="00A52627"/>
    <w:rsid w:val="00A5590C"/>
    <w:rsid w:val="00A714E7"/>
    <w:rsid w:val="00AA2233"/>
    <w:rsid w:val="00AA4F6B"/>
    <w:rsid w:val="00AA6FA2"/>
    <w:rsid w:val="00AB0425"/>
    <w:rsid w:val="00AC29C1"/>
    <w:rsid w:val="00AF1621"/>
    <w:rsid w:val="00B00800"/>
    <w:rsid w:val="00B2093C"/>
    <w:rsid w:val="00B21A9F"/>
    <w:rsid w:val="00B45049"/>
    <w:rsid w:val="00B47E95"/>
    <w:rsid w:val="00B655DB"/>
    <w:rsid w:val="00B670BF"/>
    <w:rsid w:val="00B86DD9"/>
    <w:rsid w:val="00B90202"/>
    <w:rsid w:val="00B93B8B"/>
    <w:rsid w:val="00BB4D28"/>
    <w:rsid w:val="00BD3868"/>
    <w:rsid w:val="00BE0318"/>
    <w:rsid w:val="00BF2965"/>
    <w:rsid w:val="00BF2D60"/>
    <w:rsid w:val="00C002BE"/>
    <w:rsid w:val="00C02C7D"/>
    <w:rsid w:val="00C037D4"/>
    <w:rsid w:val="00C12034"/>
    <w:rsid w:val="00C22C83"/>
    <w:rsid w:val="00C4786B"/>
    <w:rsid w:val="00C53345"/>
    <w:rsid w:val="00C57505"/>
    <w:rsid w:val="00C67FA8"/>
    <w:rsid w:val="00C844C2"/>
    <w:rsid w:val="00C97B72"/>
    <w:rsid w:val="00CB18D7"/>
    <w:rsid w:val="00CB388D"/>
    <w:rsid w:val="00CB5D1F"/>
    <w:rsid w:val="00CC7DC7"/>
    <w:rsid w:val="00CD2464"/>
    <w:rsid w:val="00CD77B4"/>
    <w:rsid w:val="00CE4672"/>
    <w:rsid w:val="00CE6E56"/>
    <w:rsid w:val="00CF4F4F"/>
    <w:rsid w:val="00CF5149"/>
    <w:rsid w:val="00D01617"/>
    <w:rsid w:val="00D02C63"/>
    <w:rsid w:val="00D05340"/>
    <w:rsid w:val="00D057E5"/>
    <w:rsid w:val="00D059CF"/>
    <w:rsid w:val="00D14916"/>
    <w:rsid w:val="00D15538"/>
    <w:rsid w:val="00D261CF"/>
    <w:rsid w:val="00D26232"/>
    <w:rsid w:val="00D3217E"/>
    <w:rsid w:val="00D56714"/>
    <w:rsid w:val="00D81F18"/>
    <w:rsid w:val="00D869B1"/>
    <w:rsid w:val="00D93811"/>
    <w:rsid w:val="00D9564C"/>
    <w:rsid w:val="00D96C75"/>
    <w:rsid w:val="00DD76AC"/>
    <w:rsid w:val="00E125E9"/>
    <w:rsid w:val="00E2405D"/>
    <w:rsid w:val="00E32925"/>
    <w:rsid w:val="00E411D1"/>
    <w:rsid w:val="00E4799E"/>
    <w:rsid w:val="00E51D9B"/>
    <w:rsid w:val="00E52315"/>
    <w:rsid w:val="00E53045"/>
    <w:rsid w:val="00E53AD0"/>
    <w:rsid w:val="00E604E5"/>
    <w:rsid w:val="00E64CA5"/>
    <w:rsid w:val="00E65AD2"/>
    <w:rsid w:val="00E67C70"/>
    <w:rsid w:val="00E72208"/>
    <w:rsid w:val="00E86A32"/>
    <w:rsid w:val="00E97800"/>
    <w:rsid w:val="00EA0AD1"/>
    <w:rsid w:val="00EB52D2"/>
    <w:rsid w:val="00EC451C"/>
    <w:rsid w:val="00ED0A98"/>
    <w:rsid w:val="00ED1042"/>
    <w:rsid w:val="00ED7D02"/>
    <w:rsid w:val="00F017B9"/>
    <w:rsid w:val="00F035FC"/>
    <w:rsid w:val="00F253DA"/>
    <w:rsid w:val="00F61154"/>
    <w:rsid w:val="00F67CDA"/>
    <w:rsid w:val="00F754F6"/>
    <w:rsid w:val="00F8421B"/>
    <w:rsid w:val="00F90E29"/>
    <w:rsid w:val="00FA02B2"/>
    <w:rsid w:val="00FA52C5"/>
    <w:rsid w:val="00FA586A"/>
    <w:rsid w:val="00FA71F9"/>
    <w:rsid w:val="00FB5E4D"/>
    <w:rsid w:val="00FB757B"/>
    <w:rsid w:val="00FC2F15"/>
    <w:rsid w:val="00FE2C4C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3A9E"/>
  <w15:chartTrackingRefBased/>
  <w15:docId w15:val="{B6272074-1533-4ADF-AEBD-20734614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154"/>
    <w:pPr>
      <w:widowControl w:val="0"/>
      <w:suppressAutoHyphens/>
      <w:jc w:val="both"/>
    </w:pPr>
    <w:rPr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ltBilgiChar">
    <w:name w:val="Alt Bilgi Char"/>
    <w:link w:val="AltBilgi"/>
    <w:uiPriority w:val="99"/>
    <w:rsid w:val="002447D8"/>
    <w:rPr>
      <w:sz w:val="24"/>
      <w:lang w:val="en-US" w:eastAsia="ar-SA"/>
    </w:rPr>
  </w:style>
  <w:style w:type="paragraph" w:styleId="Dzeltme">
    <w:name w:val="Revision"/>
    <w:hidden/>
    <w:rsid w:val="00A437DD"/>
    <w:rPr>
      <w:sz w:val="24"/>
      <w:lang w:val="en-US" w:eastAsia="ar-SA"/>
    </w:rPr>
  </w:style>
  <w:style w:type="character" w:styleId="Gl">
    <w:name w:val="Strong"/>
    <w:uiPriority w:val="22"/>
    <w:qFormat/>
    <w:rsid w:val="00C22C83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A240F2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semiHidden/>
    <w:rsid w:val="002817EE"/>
    <w:rPr>
      <w:color w:val="808080"/>
    </w:rPr>
  </w:style>
  <w:style w:type="character" w:customStyle="1" w:styleId="Stil1">
    <w:name w:val="Stil1"/>
    <w:basedOn w:val="VarsaylanParagrafYazTipi"/>
    <w:uiPriority w:val="1"/>
    <w:rsid w:val="004E398A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4E398A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pihale.cumhuriyet.edu.tr/files/2_CZ0oCIynCYz1Rc5pONbcOLz4RtDvOMnXSbypC5zbCZKqPZ5YDovaRsDuEqDrOc5mNsjXUMvXQsnXSYvaRsDu_9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pihale.cumhuriyet.edu.tr/files/2_CZ0oCIynCYz1Rc5pONbcOLz4RtDvOMnXSbypC5zbCZKqPZ5YDovaRsDuEqDrOc5mNsjXUMvXQsnXSYvaRsDu_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13CBD-9410-4475-B96A-727F83C85CD7}"/>
      </w:docPartPr>
      <w:docPartBody>
        <w:p w:rsidR="00AE44CD" w:rsidRDefault="00725978">
          <w:r w:rsidRPr="00C141A5">
            <w:rPr>
              <w:rStyle w:val="YerTutucuMetni"/>
            </w:rPr>
            <w:t>Bir öğe seçin.</w:t>
          </w:r>
        </w:p>
      </w:docPartBody>
    </w:docPart>
    <w:docPart>
      <w:docPartPr>
        <w:name w:val="B6CFD3F9B6614DC4BDE59A78FF5E45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29CA51-D417-4C03-B008-978EB88272D1}"/>
      </w:docPartPr>
      <w:docPartBody>
        <w:p w:rsidR="00AE44CD" w:rsidRDefault="00725978" w:rsidP="00725978">
          <w:pPr>
            <w:pStyle w:val="B6CFD3F9B6614DC4BDE59A78FF5E4581"/>
          </w:pPr>
          <w:r w:rsidRPr="00C141A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78"/>
    <w:rsid w:val="00125E7D"/>
    <w:rsid w:val="00256336"/>
    <w:rsid w:val="00562FA1"/>
    <w:rsid w:val="00725978"/>
    <w:rsid w:val="0087034F"/>
    <w:rsid w:val="00AE44CD"/>
    <w:rsid w:val="00C52E0F"/>
    <w:rsid w:val="00E87D5F"/>
    <w:rsid w:val="00F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semiHidden/>
    <w:rsid w:val="00725978"/>
    <w:rPr>
      <w:color w:val="808080"/>
    </w:rPr>
  </w:style>
  <w:style w:type="paragraph" w:customStyle="1" w:styleId="B6CFD3F9B6614DC4BDE59A78FF5E4581">
    <w:name w:val="B6CFD3F9B6614DC4BDE59A78FF5E4581"/>
    <w:rsid w:val="0072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F0D46F21D6B6448E67B0734EC515E8" ma:contentTypeVersion="14" ma:contentTypeDescription="Yeni belge oluşturun." ma:contentTypeScope="" ma:versionID="b9d3e54b96cb19b22b849672c8ff5a0a">
  <xsd:schema xmlns:xsd="http://www.w3.org/2001/XMLSchema" xmlns:xs="http://www.w3.org/2001/XMLSchema" xmlns:p="http://schemas.microsoft.com/office/2006/metadata/properties" xmlns:ns3="62b2611f-eadc-49e7-bb8b-34590bb7b956" xmlns:ns4="c36112a2-2277-4e9e-bb02-e18ba1585d53" targetNamespace="http://schemas.microsoft.com/office/2006/metadata/properties" ma:root="true" ma:fieldsID="44887908aeedfed0cc96bd2244a99389" ns3:_="" ns4:_="">
    <xsd:import namespace="62b2611f-eadc-49e7-bb8b-34590bb7b956"/>
    <xsd:import namespace="c36112a2-2277-4e9e-bb02-e18ba1585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611f-eadc-49e7-bb8b-34590bb7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12a2-2277-4e9e-bb02-e18ba158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6B76-3A7E-4CD6-8846-C19F32F2D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3EC2D-6DF3-413B-B44A-94A991C0D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368A0-5317-4829-AAA4-80BB880F1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2611f-eadc-49e7-bb8b-34590bb7b956"/>
    <ds:schemaRef ds:uri="c36112a2-2277-4e9e-bb02-e18ba1585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5499F-143A-4445-B160-55098501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CÜBAP</vt:lpstr>
      <vt:lpstr>TÜBİTAK</vt:lpstr>
    </vt:vector>
  </TitlesOfParts>
  <Company>TÜBİTAK</Company>
  <LinksUpToDate>false</LinksUpToDate>
  <CharactersWithSpaces>5008</CharactersWithSpaces>
  <SharedDoc>false</SharedDoc>
  <HLinks>
    <vt:vector size="6" baseType="variant">
      <vt:variant>
        <vt:i4>4849924</vt:i4>
      </vt:variant>
      <vt:variant>
        <vt:i4>0</vt:i4>
      </vt:variant>
      <vt:variant>
        <vt:i4>0</vt:i4>
      </vt:variant>
      <vt:variant>
        <vt:i4>5</vt:i4>
      </vt:variant>
      <vt:variant>
        <vt:lpwstr>https://bapihale.cumhuriyet.edu.tr/files/2_CZ0oCIynCYz1Rc5pONbcOLz4RtDvOMnXSbypC5zbCZKqPZ5YDovaRsDuEqDrOc5mNsjXUMvXQsnXSYvaRsDu_90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CÜBAP</dc:title>
  <dc:subject/>
  <dc:creator>ABDULLAH KAPICIOĞLU</dc:creator>
  <cp:keywords>Proje Öneri Formu</cp:keywords>
  <cp:lastModifiedBy>dell</cp:lastModifiedBy>
  <cp:revision>2</cp:revision>
  <cp:lastPrinted>2021-12-16T13:32:00Z</cp:lastPrinted>
  <dcterms:created xsi:type="dcterms:W3CDTF">2022-04-04T11:07:00Z</dcterms:created>
  <dcterms:modified xsi:type="dcterms:W3CDTF">2022-04-04T11:07:00Z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0x0101007AF0D46F21D6B6448E67B0734EC515E8</vt:lpwstr>
  </property>
</Properties>
</file>